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4A329" w14:textId="70048911" w:rsidR="00E240A1" w:rsidRDefault="00DF0957" w:rsidP="002832EC">
      <w:pPr>
        <w:jc w:val="center"/>
        <w:rPr>
          <w:rFonts w:ascii="Times New Roman" w:hAnsi="Times New Roman" w:cs="Times New Roman"/>
          <w:b/>
          <w:bCs/>
          <w:sz w:val="24"/>
          <w:szCs w:val="24"/>
        </w:rPr>
      </w:pPr>
      <w:r w:rsidRPr="008C64E1">
        <w:rPr>
          <w:rFonts w:ascii="Times New Roman" w:hAnsi="Times New Roman" w:cs="Times New Roman"/>
          <w:b/>
          <w:bCs/>
          <w:sz w:val="24"/>
          <w:szCs w:val="24"/>
        </w:rPr>
        <w:t>Cookies Policy</w:t>
      </w:r>
    </w:p>
    <w:p w14:paraId="790B4011" w14:textId="77777777" w:rsidR="008C64E1" w:rsidRPr="008C64E1" w:rsidRDefault="008C64E1" w:rsidP="002832EC">
      <w:pPr>
        <w:jc w:val="center"/>
        <w:rPr>
          <w:rFonts w:ascii="Times New Roman" w:hAnsi="Times New Roman" w:cs="Times New Roman"/>
          <w:b/>
          <w:bCs/>
          <w:sz w:val="24"/>
          <w:szCs w:val="24"/>
        </w:rPr>
      </w:pPr>
    </w:p>
    <w:p w14:paraId="20B4A32A"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1.</w:t>
      </w:r>
      <w:r w:rsidRPr="008C64E1">
        <w:rPr>
          <w:rFonts w:ascii="Times New Roman" w:hAnsi="Times New Roman" w:cs="Times New Roman"/>
          <w:sz w:val="24"/>
          <w:szCs w:val="24"/>
        </w:rPr>
        <w:tab/>
        <w:t>Introduction</w:t>
      </w:r>
    </w:p>
    <w:p w14:paraId="20B4A32B"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1.1</w:t>
      </w:r>
      <w:r w:rsidRPr="008C64E1">
        <w:rPr>
          <w:rFonts w:ascii="Times New Roman" w:hAnsi="Times New Roman" w:cs="Times New Roman"/>
          <w:sz w:val="24"/>
          <w:szCs w:val="24"/>
        </w:rPr>
        <w:tab/>
        <w:t>Our website uses cookies.</w:t>
      </w:r>
    </w:p>
    <w:p w14:paraId="20B4A32C" w14:textId="50B97720"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1.2</w:t>
      </w:r>
      <w:r w:rsidRPr="008C64E1">
        <w:rPr>
          <w:rFonts w:ascii="Times New Roman" w:hAnsi="Times New Roman" w:cs="Times New Roman"/>
          <w:sz w:val="24"/>
          <w:szCs w:val="24"/>
        </w:rPr>
        <w:tab/>
        <w:t>Insofar as those cookies are not strictly necessary for the provision of our website and services, we will ask you to consent to our use of cookies when you first visit our website.</w:t>
      </w:r>
    </w:p>
    <w:p w14:paraId="20B4A32D"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2.</w:t>
      </w:r>
      <w:r w:rsidRPr="008C64E1">
        <w:rPr>
          <w:rFonts w:ascii="Times New Roman" w:hAnsi="Times New Roman" w:cs="Times New Roman"/>
          <w:sz w:val="24"/>
          <w:szCs w:val="24"/>
        </w:rPr>
        <w:tab/>
        <w:t>About cookies</w:t>
      </w:r>
    </w:p>
    <w:p w14:paraId="20B4A32E"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2.1</w:t>
      </w:r>
      <w:r w:rsidRPr="008C64E1">
        <w:rPr>
          <w:rFonts w:ascii="Times New Roman" w:hAnsi="Times New Roman" w:cs="Times New Roman"/>
          <w:sz w:val="24"/>
          <w:szCs w:val="24"/>
        </w:rPr>
        <w:tab/>
        <w:t>A cookie is a file containing an identifier (a string of letters and numbers) that is sent by a web server to a web browser and is stored by the browser. The identifier is then sent back to the server each time the browser requests a page from the server.</w:t>
      </w:r>
    </w:p>
    <w:p w14:paraId="20B4A32F"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2.2</w:t>
      </w:r>
      <w:r w:rsidRPr="008C64E1">
        <w:rPr>
          <w:rFonts w:ascii="Times New Roman" w:hAnsi="Times New Roman" w:cs="Times New Roman"/>
          <w:sz w:val="24"/>
          <w:szCs w:val="24"/>
        </w:rPr>
        <w:tab/>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20B4A330"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2.3</w:t>
      </w:r>
      <w:r w:rsidRPr="008C64E1">
        <w:rPr>
          <w:rFonts w:ascii="Times New Roman" w:hAnsi="Times New Roman" w:cs="Times New Roman"/>
          <w:sz w:val="24"/>
          <w:szCs w:val="24"/>
        </w:rPr>
        <w:tab/>
        <w:t>Cookies may not contain any information that personally identifies a user, but personal data that we store about you may be linked to the information stored in and obtained from cookies.</w:t>
      </w:r>
    </w:p>
    <w:p w14:paraId="20B4A331"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3.</w:t>
      </w:r>
      <w:r w:rsidRPr="008C64E1">
        <w:rPr>
          <w:rFonts w:ascii="Times New Roman" w:hAnsi="Times New Roman" w:cs="Times New Roman"/>
          <w:sz w:val="24"/>
          <w:szCs w:val="24"/>
        </w:rPr>
        <w:tab/>
        <w:t>Cookies that we use</w:t>
      </w:r>
    </w:p>
    <w:p w14:paraId="20B4A332"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3.1</w:t>
      </w:r>
      <w:r w:rsidRPr="008C64E1">
        <w:rPr>
          <w:rFonts w:ascii="Times New Roman" w:hAnsi="Times New Roman" w:cs="Times New Roman"/>
          <w:sz w:val="24"/>
          <w:szCs w:val="24"/>
        </w:rPr>
        <w:tab/>
        <w:t>We use cookies for the following purposes:</w:t>
      </w:r>
    </w:p>
    <w:p w14:paraId="20B4A333" w14:textId="613AEFFF"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(a)</w:t>
      </w:r>
      <w:r w:rsidRPr="008C64E1">
        <w:rPr>
          <w:rFonts w:ascii="Times New Roman" w:hAnsi="Times New Roman" w:cs="Times New Roman"/>
          <w:sz w:val="24"/>
          <w:szCs w:val="24"/>
        </w:rPr>
        <w:tab/>
      </w:r>
      <w:r w:rsidRPr="008C64E1">
        <w:rPr>
          <w:rFonts w:ascii="Times New Roman" w:hAnsi="Times New Roman" w:cs="Times New Roman"/>
          <w:b/>
          <w:bCs/>
          <w:sz w:val="24"/>
          <w:szCs w:val="24"/>
        </w:rPr>
        <w:t>authentication and status</w:t>
      </w:r>
      <w:r w:rsidRPr="008C64E1">
        <w:rPr>
          <w:rFonts w:ascii="Times New Roman" w:hAnsi="Times New Roman" w:cs="Times New Roman"/>
          <w:sz w:val="24"/>
          <w:szCs w:val="24"/>
        </w:rPr>
        <w:t xml:space="preserve"> - we use cookies to identify you when you visit our website and as you navigate our website, and to help us determine if you are logged into our </w:t>
      </w:r>
      <w:proofErr w:type="gramStart"/>
      <w:r w:rsidRPr="008C64E1">
        <w:rPr>
          <w:rFonts w:ascii="Times New Roman" w:hAnsi="Times New Roman" w:cs="Times New Roman"/>
          <w:sz w:val="24"/>
          <w:szCs w:val="24"/>
        </w:rPr>
        <w:t>website</w:t>
      </w:r>
      <w:r w:rsidR="00F206BA" w:rsidRPr="008C64E1">
        <w:rPr>
          <w:rFonts w:ascii="Times New Roman" w:hAnsi="Times New Roman" w:cs="Times New Roman"/>
          <w:sz w:val="24"/>
          <w:szCs w:val="24"/>
        </w:rPr>
        <w:t>;</w:t>
      </w:r>
      <w:proofErr w:type="gramEnd"/>
    </w:p>
    <w:p w14:paraId="20B4A334" w14:textId="6461AF86"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(b)</w:t>
      </w:r>
      <w:r w:rsidRPr="008C64E1">
        <w:rPr>
          <w:rFonts w:ascii="Times New Roman" w:hAnsi="Times New Roman" w:cs="Times New Roman"/>
          <w:sz w:val="24"/>
          <w:szCs w:val="24"/>
        </w:rPr>
        <w:tab/>
      </w:r>
      <w:r w:rsidRPr="008C64E1">
        <w:rPr>
          <w:rFonts w:ascii="Times New Roman" w:hAnsi="Times New Roman" w:cs="Times New Roman"/>
          <w:b/>
          <w:bCs/>
          <w:sz w:val="24"/>
          <w:szCs w:val="24"/>
        </w:rPr>
        <w:t>shopping cart</w:t>
      </w:r>
      <w:r w:rsidRPr="008C64E1">
        <w:rPr>
          <w:rFonts w:ascii="Times New Roman" w:hAnsi="Times New Roman" w:cs="Times New Roman"/>
          <w:sz w:val="24"/>
          <w:szCs w:val="24"/>
        </w:rPr>
        <w:t xml:space="preserve"> - we use cookies to maintain the state of your shopping cart as you navigate our </w:t>
      </w:r>
      <w:proofErr w:type="gramStart"/>
      <w:r w:rsidRPr="008C64E1">
        <w:rPr>
          <w:rFonts w:ascii="Times New Roman" w:hAnsi="Times New Roman" w:cs="Times New Roman"/>
          <w:sz w:val="24"/>
          <w:szCs w:val="24"/>
        </w:rPr>
        <w:t>website</w:t>
      </w:r>
      <w:r w:rsidR="00F206BA" w:rsidRPr="008C64E1">
        <w:rPr>
          <w:rFonts w:ascii="Times New Roman" w:hAnsi="Times New Roman" w:cs="Times New Roman"/>
          <w:sz w:val="24"/>
          <w:szCs w:val="24"/>
        </w:rPr>
        <w:t>;</w:t>
      </w:r>
      <w:proofErr w:type="gramEnd"/>
    </w:p>
    <w:p w14:paraId="20B4A335" w14:textId="48DF88C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(c)</w:t>
      </w:r>
      <w:r w:rsidRPr="008C64E1">
        <w:rPr>
          <w:rFonts w:ascii="Times New Roman" w:hAnsi="Times New Roman" w:cs="Times New Roman"/>
          <w:sz w:val="24"/>
          <w:szCs w:val="24"/>
        </w:rPr>
        <w:tab/>
      </w:r>
      <w:proofErr w:type="spellStart"/>
      <w:r w:rsidRPr="008C64E1">
        <w:rPr>
          <w:rFonts w:ascii="Times New Roman" w:hAnsi="Times New Roman" w:cs="Times New Roman"/>
          <w:b/>
          <w:bCs/>
          <w:sz w:val="24"/>
          <w:szCs w:val="24"/>
        </w:rPr>
        <w:t>personalisation</w:t>
      </w:r>
      <w:proofErr w:type="spellEnd"/>
      <w:r w:rsidRPr="008C64E1">
        <w:rPr>
          <w:rFonts w:ascii="Times New Roman" w:hAnsi="Times New Roman" w:cs="Times New Roman"/>
          <w:sz w:val="24"/>
          <w:szCs w:val="24"/>
        </w:rPr>
        <w:t xml:space="preserve"> - we use cookies to store information about your preferences and to </w:t>
      </w:r>
      <w:proofErr w:type="spellStart"/>
      <w:r w:rsidRPr="008C64E1">
        <w:rPr>
          <w:rFonts w:ascii="Times New Roman" w:hAnsi="Times New Roman" w:cs="Times New Roman"/>
          <w:sz w:val="24"/>
          <w:szCs w:val="24"/>
        </w:rPr>
        <w:t>personalise</w:t>
      </w:r>
      <w:proofErr w:type="spellEnd"/>
      <w:r w:rsidRPr="008C64E1">
        <w:rPr>
          <w:rFonts w:ascii="Times New Roman" w:hAnsi="Times New Roman" w:cs="Times New Roman"/>
          <w:sz w:val="24"/>
          <w:szCs w:val="24"/>
        </w:rPr>
        <w:t xml:space="preserve"> our website for </w:t>
      </w:r>
      <w:proofErr w:type="gramStart"/>
      <w:r w:rsidRPr="008C64E1">
        <w:rPr>
          <w:rFonts w:ascii="Times New Roman" w:hAnsi="Times New Roman" w:cs="Times New Roman"/>
          <w:sz w:val="24"/>
          <w:szCs w:val="24"/>
        </w:rPr>
        <w:t>you</w:t>
      </w:r>
      <w:r w:rsidR="000B2835" w:rsidRPr="008C64E1">
        <w:rPr>
          <w:rFonts w:ascii="Times New Roman" w:hAnsi="Times New Roman" w:cs="Times New Roman"/>
          <w:sz w:val="24"/>
          <w:szCs w:val="24"/>
        </w:rPr>
        <w:t>;</w:t>
      </w:r>
      <w:proofErr w:type="gramEnd"/>
    </w:p>
    <w:p w14:paraId="20B4A336" w14:textId="0248C07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(d)</w:t>
      </w:r>
      <w:r w:rsidRPr="008C64E1">
        <w:rPr>
          <w:rFonts w:ascii="Times New Roman" w:hAnsi="Times New Roman" w:cs="Times New Roman"/>
          <w:sz w:val="24"/>
          <w:szCs w:val="24"/>
        </w:rPr>
        <w:tab/>
      </w:r>
      <w:r w:rsidRPr="008C64E1">
        <w:rPr>
          <w:rFonts w:ascii="Times New Roman" w:hAnsi="Times New Roman" w:cs="Times New Roman"/>
          <w:b/>
          <w:bCs/>
          <w:sz w:val="24"/>
          <w:szCs w:val="24"/>
        </w:rPr>
        <w:t>security</w:t>
      </w:r>
      <w:r w:rsidRPr="008C64E1">
        <w:rPr>
          <w:rFonts w:ascii="Times New Roman" w:hAnsi="Times New Roman" w:cs="Times New Roman"/>
          <w:sz w:val="24"/>
          <w:szCs w:val="24"/>
        </w:rPr>
        <w:t xml:space="preserve"> - we use cookies as an element of the security measures used to protect user accounts, including preventing fraudulent use of login credentials, and to protect our website and services </w:t>
      </w:r>
      <w:proofErr w:type="gramStart"/>
      <w:r w:rsidRPr="008C64E1">
        <w:rPr>
          <w:rFonts w:ascii="Times New Roman" w:hAnsi="Times New Roman" w:cs="Times New Roman"/>
          <w:sz w:val="24"/>
          <w:szCs w:val="24"/>
        </w:rPr>
        <w:t>generally</w:t>
      </w:r>
      <w:r w:rsidR="007F27EA" w:rsidRPr="008C64E1">
        <w:rPr>
          <w:rFonts w:ascii="Times New Roman" w:hAnsi="Times New Roman" w:cs="Times New Roman"/>
          <w:sz w:val="24"/>
          <w:szCs w:val="24"/>
        </w:rPr>
        <w:t>;</w:t>
      </w:r>
      <w:proofErr w:type="gramEnd"/>
    </w:p>
    <w:p w14:paraId="20B4A337" w14:textId="72B68A22"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(e)</w:t>
      </w:r>
      <w:r w:rsidRPr="008C64E1">
        <w:rPr>
          <w:rFonts w:ascii="Times New Roman" w:hAnsi="Times New Roman" w:cs="Times New Roman"/>
          <w:sz w:val="24"/>
          <w:szCs w:val="24"/>
        </w:rPr>
        <w:tab/>
      </w:r>
      <w:r w:rsidRPr="008C64E1">
        <w:rPr>
          <w:rFonts w:ascii="Times New Roman" w:hAnsi="Times New Roman" w:cs="Times New Roman"/>
          <w:b/>
          <w:bCs/>
          <w:sz w:val="24"/>
          <w:szCs w:val="24"/>
        </w:rPr>
        <w:t>advertising</w:t>
      </w:r>
      <w:r w:rsidRPr="008C64E1">
        <w:rPr>
          <w:rFonts w:ascii="Times New Roman" w:hAnsi="Times New Roman" w:cs="Times New Roman"/>
          <w:sz w:val="24"/>
          <w:szCs w:val="24"/>
        </w:rPr>
        <w:t xml:space="preserve"> - we use cookies to help us to display advertisements that will be relevant to </w:t>
      </w:r>
      <w:proofErr w:type="gramStart"/>
      <w:r w:rsidRPr="008C64E1">
        <w:rPr>
          <w:rFonts w:ascii="Times New Roman" w:hAnsi="Times New Roman" w:cs="Times New Roman"/>
          <w:sz w:val="24"/>
          <w:szCs w:val="24"/>
        </w:rPr>
        <w:t>you;</w:t>
      </w:r>
      <w:proofErr w:type="gramEnd"/>
    </w:p>
    <w:p w14:paraId="20B4A338" w14:textId="4BCE616C"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(f)</w:t>
      </w:r>
      <w:r w:rsidRPr="008C64E1">
        <w:rPr>
          <w:rFonts w:ascii="Times New Roman" w:hAnsi="Times New Roman" w:cs="Times New Roman"/>
          <w:sz w:val="24"/>
          <w:szCs w:val="24"/>
        </w:rPr>
        <w:tab/>
      </w:r>
      <w:r w:rsidRPr="008C64E1">
        <w:rPr>
          <w:rFonts w:ascii="Times New Roman" w:hAnsi="Times New Roman" w:cs="Times New Roman"/>
          <w:b/>
          <w:bCs/>
          <w:sz w:val="24"/>
          <w:szCs w:val="24"/>
        </w:rPr>
        <w:t>analysis</w:t>
      </w:r>
      <w:r w:rsidRPr="008C64E1">
        <w:rPr>
          <w:rFonts w:ascii="Times New Roman" w:hAnsi="Times New Roman" w:cs="Times New Roman"/>
          <w:sz w:val="24"/>
          <w:szCs w:val="24"/>
        </w:rPr>
        <w:t xml:space="preserve"> - we use cookies to help us to </w:t>
      </w:r>
      <w:proofErr w:type="spellStart"/>
      <w:r w:rsidRPr="008C64E1">
        <w:rPr>
          <w:rFonts w:ascii="Times New Roman" w:hAnsi="Times New Roman" w:cs="Times New Roman"/>
          <w:sz w:val="24"/>
          <w:szCs w:val="24"/>
        </w:rPr>
        <w:t>analyse</w:t>
      </w:r>
      <w:proofErr w:type="spellEnd"/>
      <w:r w:rsidRPr="008C64E1">
        <w:rPr>
          <w:rFonts w:ascii="Times New Roman" w:hAnsi="Times New Roman" w:cs="Times New Roman"/>
          <w:sz w:val="24"/>
          <w:szCs w:val="24"/>
        </w:rPr>
        <w:t xml:space="preserve"> the use and performance of our website and services; and</w:t>
      </w:r>
    </w:p>
    <w:p w14:paraId="20B4A339" w14:textId="0EA21289"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(g)</w:t>
      </w:r>
      <w:r w:rsidRPr="008C64E1">
        <w:rPr>
          <w:rFonts w:ascii="Times New Roman" w:hAnsi="Times New Roman" w:cs="Times New Roman"/>
          <w:sz w:val="24"/>
          <w:szCs w:val="24"/>
        </w:rPr>
        <w:tab/>
      </w:r>
      <w:r w:rsidRPr="008C64E1">
        <w:rPr>
          <w:rFonts w:ascii="Times New Roman" w:hAnsi="Times New Roman" w:cs="Times New Roman"/>
          <w:b/>
          <w:bCs/>
          <w:sz w:val="24"/>
          <w:szCs w:val="24"/>
        </w:rPr>
        <w:t>cookie consent</w:t>
      </w:r>
      <w:r w:rsidRPr="008C64E1">
        <w:rPr>
          <w:rFonts w:ascii="Times New Roman" w:hAnsi="Times New Roman" w:cs="Times New Roman"/>
          <w:sz w:val="24"/>
          <w:szCs w:val="24"/>
        </w:rPr>
        <w:t xml:space="preserve"> - we use cookies to store your preferences in relation to the use of cookies more generally.</w:t>
      </w:r>
    </w:p>
    <w:p w14:paraId="20B4A33A" w14:textId="79A044A8" w:rsidR="00E240A1" w:rsidRPr="008C64E1" w:rsidRDefault="00E240A1">
      <w:pPr>
        <w:pStyle w:val="Level3Number"/>
        <w:rPr>
          <w:rFonts w:ascii="Times New Roman" w:hAnsi="Times New Roman" w:cs="Times New Roman"/>
          <w:sz w:val="24"/>
          <w:szCs w:val="24"/>
        </w:rPr>
      </w:pPr>
    </w:p>
    <w:p w14:paraId="20B4A33B"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4.</w:t>
      </w:r>
      <w:r w:rsidRPr="008C64E1">
        <w:rPr>
          <w:rFonts w:ascii="Times New Roman" w:hAnsi="Times New Roman" w:cs="Times New Roman"/>
          <w:sz w:val="24"/>
          <w:szCs w:val="24"/>
        </w:rPr>
        <w:tab/>
        <w:t>Cookies used by our service providers</w:t>
      </w:r>
    </w:p>
    <w:p w14:paraId="20B4A33C"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4.1</w:t>
      </w:r>
      <w:r w:rsidRPr="008C64E1">
        <w:rPr>
          <w:rFonts w:ascii="Times New Roman" w:hAnsi="Times New Roman" w:cs="Times New Roman"/>
          <w:sz w:val="24"/>
          <w:szCs w:val="24"/>
        </w:rPr>
        <w:tab/>
        <w:t xml:space="preserve">Our service providers use </w:t>
      </w:r>
      <w:proofErr w:type="gramStart"/>
      <w:r w:rsidRPr="008C64E1">
        <w:rPr>
          <w:rFonts w:ascii="Times New Roman" w:hAnsi="Times New Roman" w:cs="Times New Roman"/>
          <w:sz w:val="24"/>
          <w:szCs w:val="24"/>
        </w:rPr>
        <w:t>cookies</w:t>
      </w:r>
      <w:proofErr w:type="gramEnd"/>
      <w:r w:rsidRPr="008C64E1">
        <w:rPr>
          <w:rFonts w:ascii="Times New Roman" w:hAnsi="Times New Roman" w:cs="Times New Roman"/>
          <w:sz w:val="24"/>
          <w:szCs w:val="24"/>
        </w:rPr>
        <w:t xml:space="preserve"> and those cookies may be stored on your computer when you visit our website.</w:t>
      </w:r>
    </w:p>
    <w:p w14:paraId="606AB4A7" w14:textId="6A46454A" w:rsidR="0041778C" w:rsidRPr="008C64E1" w:rsidRDefault="00DF0957" w:rsidP="0041778C">
      <w:pPr>
        <w:pStyle w:val="Level2Number"/>
        <w:rPr>
          <w:rFonts w:ascii="Times New Roman" w:hAnsi="Times New Roman" w:cs="Times New Roman"/>
          <w:sz w:val="24"/>
          <w:szCs w:val="24"/>
        </w:rPr>
      </w:pPr>
      <w:r w:rsidRPr="008C64E1">
        <w:rPr>
          <w:rFonts w:ascii="Times New Roman" w:hAnsi="Times New Roman" w:cs="Times New Roman"/>
          <w:sz w:val="24"/>
          <w:szCs w:val="24"/>
        </w:rPr>
        <w:t>4.2</w:t>
      </w:r>
      <w:r w:rsidRPr="008C64E1">
        <w:rPr>
          <w:rFonts w:ascii="Times New Roman" w:hAnsi="Times New Roman" w:cs="Times New Roman"/>
          <w:sz w:val="24"/>
          <w:szCs w:val="24"/>
        </w:rPr>
        <w:tab/>
        <w:t xml:space="preserve">We use Google Analytics. Google Analytics gathers information about the use of our website by means of cookies. The information gathered is used to create reports about the use of our website. You can find out more about Google's use of information by visiting </w:t>
      </w:r>
      <w:hyperlink r:id="rId5">
        <w:r w:rsidRPr="008C64E1">
          <w:rPr>
            <w:rStyle w:val="InternetLink"/>
            <w:rFonts w:ascii="Times New Roman" w:hAnsi="Times New Roman" w:cs="Times New Roman"/>
            <w:color w:val="0000FF"/>
            <w:sz w:val="24"/>
            <w:szCs w:val="24"/>
          </w:rPr>
          <w:t>https://www.google.com/policies/privacy/partners/</w:t>
        </w:r>
      </w:hyperlink>
      <w:r w:rsidRPr="008C64E1">
        <w:rPr>
          <w:rFonts w:ascii="Times New Roman" w:hAnsi="Times New Roman" w:cs="Times New Roman"/>
          <w:sz w:val="24"/>
          <w:szCs w:val="24"/>
        </w:rPr>
        <w:t xml:space="preserve"> and you can review Google's privacy policy at </w:t>
      </w:r>
      <w:hyperlink r:id="rId6">
        <w:r w:rsidRPr="008C64E1">
          <w:rPr>
            <w:rStyle w:val="InternetLink"/>
            <w:rFonts w:ascii="Times New Roman" w:hAnsi="Times New Roman" w:cs="Times New Roman"/>
            <w:color w:val="0000FF"/>
            <w:sz w:val="24"/>
            <w:szCs w:val="24"/>
          </w:rPr>
          <w:t>https://policies.google.com/privacy</w:t>
        </w:r>
      </w:hyperlink>
      <w:r w:rsidRPr="008C64E1">
        <w:rPr>
          <w:rFonts w:ascii="Times New Roman" w:hAnsi="Times New Roman" w:cs="Times New Roman"/>
          <w:sz w:val="24"/>
          <w:szCs w:val="24"/>
        </w:rPr>
        <w:t>.</w:t>
      </w:r>
    </w:p>
    <w:p w14:paraId="20B4A33F" w14:textId="4FC86EA9"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4.</w:t>
      </w:r>
      <w:r w:rsidR="0041778C" w:rsidRPr="008C64E1">
        <w:rPr>
          <w:rFonts w:ascii="Times New Roman" w:hAnsi="Times New Roman" w:cs="Times New Roman"/>
          <w:sz w:val="24"/>
          <w:szCs w:val="24"/>
        </w:rPr>
        <w:t>3</w:t>
      </w:r>
      <w:r w:rsidRPr="008C64E1">
        <w:rPr>
          <w:rFonts w:ascii="Times New Roman" w:hAnsi="Times New Roman" w:cs="Times New Roman"/>
          <w:sz w:val="24"/>
          <w:szCs w:val="24"/>
        </w:rPr>
        <w:tab/>
        <w:t xml:space="preserve">We use a Facebook pixel on our website. Using the pixel, Facebook collects information about the users and use of our website. The information is used to </w:t>
      </w:r>
      <w:proofErr w:type="spellStart"/>
      <w:r w:rsidRPr="008C64E1">
        <w:rPr>
          <w:rFonts w:ascii="Times New Roman" w:hAnsi="Times New Roman" w:cs="Times New Roman"/>
          <w:sz w:val="24"/>
          <w:szCs w:val="24"/>
        </w:rPr>
        <w:t>personalise</w:t>
      </w:r>
      <w:proofErr w:type="spellEnd"/>
      <w:r w:rsidRPr="008C64E1">
        <w:rPr>
          <w:rFonts w:ascii="Times New Roman" w:hAnsi="Times New Roman" w:cs="Times New Roman"/>
          <w:sz w:val="24"/>
          <w:szCs w:val="24"/>
        </w:rPr>
        <w:t xml:space="preserve"> Facebook advertisements and to </w:t>
      </w:r>
      <w:proofErr w:type="spellStart"/>
      <w:r w:rsidRPr="008C64E1">
        <w:rPr>
          <w:rFonts w:ascii="Times New Roman" w:hAnsi="Times New Roman" w:cs="Times New Roman"/>
          <w:sz w:val="24"/>
          <w:szCs w:val="24"/>
        </w:rPr>
        <w:t>analyse</w:t>
      </w:r>
      <w:proofErr w:type="spellEnd"/>
      <w:r w:rsidRPr="008C64E1">
        <w:rPr>
          <w:rFonts w:ascii="Times New Roman" w:hAnsi="Times New Roman" w:cs="Times New Roman"/>
          <w:sz w:val="24"/>
          <w:szCs w:val="24"/>
        </w:rPr>
        <w:t xml:space="preserve"> the use of our website. To find out more about the Facebook pixel and about Facebook's use of personal data generally, see the Facebook cookie policy at </w:t>
      </w:r>
      <w:hyperlink r:id="rId7">
        <w:r w:rsidRPr="008C64E1">
          <w:rPr>
            <w:rStyle w:val="InternetLink"/>
            <w:rFonts w:ascii="Times New Roman" w:hAnsi="Times New Roman" w:cs="Times New Roman"/>
            <w:color w:val="0000FF"/>
            <w:sz w:val="24"/>
            <w:szCs w:val="24"/>
          </w:rPr>
          <w:t>https://www.facebook.com/policies/cookies/</w:t>
        </w:r>
      </w:hyperlink>
      <w:r w:rsidRPr="008C64E1">
        <w:rPr>
          <w:rFonts w:ascii="Times New Roman" w:hAnsi="Times New Roman" w:cs="Times New Roman"/>
          <w:sz w:val="24"/>
          <w:szCs w:val="24"/>
        </w:rPr>
        <w:t xml:space="preserve"> and the Facebook privacy policy at </w:t>
      </w:r>
      <w:hyperlink r:id="rId8">
        <w:r w:rsidRPr="008C64E1">
          <w:rPr>
            <w:rStyle w:val="InternetLink"/>
            <w:rFonts w:ascii="Times New Roman" w:hAnsi="Times New Roman" w:cs="Times New Roman"/>
            <w:color w:val="0000FF"/>
            <w:sz w:val="24"/>
            <w:szCs w:val="24"/>
          </w:rPr>
          <w:t>https://www.facebook.com/about/privacy</w:t>
        </w:r>
      </w:hyperlink>
      <w:r w:rsidRPr="008C64E1">
        <w:rPr>
          <w:rFonts w:ascii="Times New Roman" w:hAnsi="Times New Roman" w:cs="Times New Roman"/>
          <w:sz w:val="24"/>
          <w:szCs w:val="24"/>
        </w:rPr>
        <w:t xml:space="preserve">. The Facebook cookie policy includes information about controlling Facebook's use of cookies to show you advertisements. If you are a registered Facebook user, you can adjust how advertisements are targeted by following the instructions at </w:t>
      </w:r>
      <w:hyperlink r:id="rId9">
        <w:r w:rsidRPr="008C64E1">
          <w:rPr>
            <w:rStyle w:val="InternetLink"/>
            <w:rFonts w:ascii="Times New Roman" w:hAnsi="Times New Roman" w:cs="Times New Roman"/>
            <w:color w:val="0000FF"/>
            <w:sz w:val="24"/>
            <w:szCs w:val="24"/>
          </w:rPr>
          <w:t>https://www.facebook.com/help/568137493302217</w:t>
        </w:r>
      </w:hyperlink>
      <w:r w:rsidRPr="008C64E1">
        <w:rPr>
          <w:rFonts w:ascii="Times New Roman" w:hAnsi="Times New Roman" w:cs="Times New Roman"/>
          <w:sz w:val="24"/>
          <w:szCs w:val="24"/>
        </w:rPr>
        <w:t>.</w:t>
      </w:r>
    </w:p>
    <w:p w14:paraId="20B4A340" w14:textId="3BE091C1" w:rsidR="00E240A1" w:rsidRPr="008C64E1" w:rsidRDefault="00E240A1">
      <w:pPr>
        <w:pStyle w:val="Level2Number"/>
        <w:rPr>
          <w:rFonts w:ascii="Times New Roman" w:hAnsi="Times New Roman" w:cs="Times New Roman"/>
          <w:sz w:val="24"/>
          <w:szCs w:val="24"/>
        </w:rPr>
      </w:pPr>
    </w:p>
    <w:p w14:paraId="20B4A341"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5.</w:t>
      </w:r>
      <w:r w:rsidRPr="008C64E1">
        <w:rPr>
          <w:rFonts w:ascii="Times New Roman" w:hAnsi="Times New Roman" w:cs="Times New Roman"/>
          <w:sz w:val="24"/>
          <w:szCs w:val="24"/>
        </w:rPr>
        <w:tab/>
        <w:t>Managing cookies</w:t>
      </w:r>
    </w:p>
    <w:p w14:paraId="20B4A342"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5.1</w:t>
      </w:r>
      <w:r w:rsidRPr="008C64E1">
        <w:rPr>
          <w:rFonts w:ascii="Times New Roman" w:hAnsi="Times New Roman" w:cs="Times New Roman"/>
          <w:sz w:val="24"/>
          <w:szCs w:val="24"/>
        </w:rPr>
        <w:tab/>
        <w:t>Most browsers allow you to refuse to accept cookies and to delete cookies. The methods for doing so vary from browser to browser, and from version to version. You can however obtain up-to-date information about blocking and deleting cookies via these links:</w:t>
      </w:r>
    </w:p>
    <w:p w14:paraId="20B4A343" w14:textId="7777777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(a)</w:t>
      </w:r>
      <w:r w:rsidRPr="008C64E1">
        <w:rPr>
          <w:rFonts w:ascii="Times New Roman" w:hAnsi="Times New Roman" w:cs="Times New Roman"/>
          <w:sz w:val="24"/>
          <w:szCs w:val="24"/>
        </w:rPr>
        <w:tab/>
      </w:r>
      <w:hyperlink r:id="rId10">
        <w:r w:rsidRPr="008C64E1">
          <w:rPr>
            <w:rStyle w:val="InternetLink"/>
            <w:rFonts w:ascii="Times New Roman" w:hAnsi="Times New Roman" w:cs="Times New Roman"/>
            <w:color w:val="0000FF"/>
            <w:sz w:val="24"/>
            <w:szCs w:val="24"/>
          </w:rPr>
          <w:t>https://support.google.com/chrome/answer/95647</w:t>
        </w:r>
      </w:hyperlink>
      <w:r w:rsidRPr="008C64E1">
        <w:rPr>
          <w:rFonts w:ascii="Times New Roman" w:hAnsi="Times New Roman" w:cs="Times New Roman"/>
          <w:sz w:val="24"/>
          <w:szCs w:val="24"/>
        </w:rPr>
        <w:t xml:space="preserve"> (Chrome</w:t>
      </w:r>
      <w:proofErr w:type="gramStart"/>
      <w:r w:rsidRPr="008C64E1">
        <w:rPr>
          <w:rFonts w:ascii="Times New Roman" w:hAnsi="Times New Roman" w:cs="Times New Roman"/>
          <w:sz w:val="24"/>
          <w:szCs w:val="24"/>
        </w:rPr>
        <w:t>);</w:t>
      </w:r>
      <w:proofErr w:type="gramEnd"/>
    </w:p>
    <w:p w14:paraId="20B4A344" w14:textId="7777777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(b)</w:t>
      </w:r>
      <w:r w:rsidRPr="008C64E1">
        <w:rPr>
          <w:rFonts w:ascii="Times New Roman" w:hAnsi="Times New Roman" w:cs="Times New Roman"/>
          <w:sz w:val="24"/>
          <w:szCs w:val="24"/>
        </w:rPr>
        <w:tab/>
      </w:r>
      <w:hyperlink r:id="rId11">
        <w:r w:rsidRPr="008C64E1">
          <w:rPr>
            <w:rStyle w:val="InternetLink"/>
            <w:rFonts w:ascii="Times New Roman" w:hAnsi="Times New Roman" w:cs="Times New Roman"/>
            <w:color w:val="0000FF"/>
            <w:sz w:val="24"/>
            <w:szCs w:val="24"/>
          </w:rPr>
          <w:t>https://support.mozilla.org/en-US/kb/enable-and-disable-cookies-website-preferences</w:t>
        </w:r>
      </w:hyperlink>
      <w:r w:rsidRPr="008C64E1">
        <w:rPr>
          <w:rFonts w:ascii="Times New Roman" w:hAnsi="Times New Roman" w:cs="Times New Roman"/>
          <w:sz w:val="24"/>
          <w:szCs w:val="24"/>
        </w:rPr>
        <w:t xml:space="preserve"> (Firefox</w:t>
      </w:r>
      <w:proofErr w:type="gramStart"/>
      <w:r w:rsidRPr="008C64E1">
        <w:rPr>
          <w:rFonts w:ascii="Times New Roman" w:hAnsi="Times New Roman" w:cs="Times New Roman"/>
          <w:sz w:val="24"/>
          <w:szCs w:val="24"/>
        </w:rPr>
        <w:t>);</w:t>
      </w:r>
      <w:proofErr w:type="gramEnd"/>
    </w:p>
    <w:p w14:paraId="20B4A345" w14:textId="7777777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(c)</w:t>
      </w:r>
      <w:r w:rsidRPr="008C64E1">
        <w:rPr>
          <w:rFonts w:ascii="Times New Roman" w:hAnsi="Times New Roman" w:cs="Times New Roman"/>
          <w:sz w:val="24"/>
          <w:szCs w:val="24"/>
        </w:rPr>
        <w:tab/>
      </w:r>
      <w:hyperlink r:id="rId12">
        <w:r w:rsidRPr="008C64E1">
          <w:rPr>
            <w:rStyle w:val="InternetLink"/>
            <w:rFonts w:ascii="Times New Roman" w:hAnsi="Times New Roman" w:cs="Times New Roman"/>
            <w:color w:val="0000FF"/>
            <w:sz w:val="24"/>
            <w:szCs w:val="24"/>
          </w:rPr>
          <w:t>https://help.opera.com/en/latest/security-and-privacy/</w:t>
        </w:r>
      </w:hyperlink>
      <w:r w:rsidRPr="008C64E1">
        <w:rPr>
          <w:rFonts w:ascii="Times New Roman" w:hAnsi="Times New Roman" w:cs="Times New Roman"/>
          <w:sz w:val="24"/>
          <w:szCs w:val="24"/>
        </w:rPr>
        <w:t xml:space="preserve"> (Opera</w:t>
      </w:r>
      <w:proofErr w:type="gramStart"/>
      <w:r w:rsidRPr="008C64E1">
        <w:rPr>
          <w:rFonts w:ascii="Times New Roman" w:hAnsi="Times New Roman" w:cs="Times New Roman"/>
          <w:sz w:val="24"/>
          <w:szCs w:val="24"/>
        </w:rPr>
        <w:t>);</w:t>
      </w:r>
      <w:proofErr w:type="gramEnd"/>
    </w:p>
    <w:p w14:paraId="20B4A346" w14:textId="7777777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(d)</w:t>
      </w:r>
      <w:r w:rsidRPr="008C64E1">
        <w:rPr>
          <w:rFonts w:ascii="Times New Roman" w:hAnsi="Times New Roman" w:cs="Times New Roman"/>
          <w:sz w:val="24"/>
          <w:szCs w:val="24"/>
        </w:rPr>
        <w:tab/>
      </w:r>
      <w:hyperlink r:id="rId13">
        <w:r w:rsidRPr="008C64E1">
          <w:rPr>
            <w:rStyle w:val="InternetLink"/>
            <w:rFonts w:ascii="Times New Roman" w:hAnsi="Times New Roman" w:cs="Times New Roman"/>
            <w:color w:val="0000FF"/>
            <w:sz w:val="24"/>
            <w:szCs w:val="24"/>
          </w:rPr>
          <w:t>https://support.microsoft.com/en-gb/help/17442/windows-internet-explorer-delete-manage-cookies</w:t>
        </w:r>
      </w:hyperlink>
      <w:r w:rsidRPr="008C64E1">
        <w:rPr>
          <w:rFonts w:ascii="Times New Roman" w:hAnsi="Times New Roman" w:cs="Times New Roman"/>
          <w:sz w:val="24"/>
          <w:szCs w:val="24"/>
        </w:rPr>
        <w:t xml:space="preserve"> (Internet Explorer</w:t>
      </w:r>
      <w:proofErr w:type="gramStart"/>
      <w:r w:rsidRPr="008C64E1">
        <w:rPr>
          <w:rFonts w:ascii="Times New Roman" w:hAnsi="Times New Roman" w:cs="Times New Roman"/>
          <w:sz w:val="24"/>
          <w:szCs w:val="24"/>
        </w:rPr>
        <w:t>);</w:t>
      </w:r>
      <w:proofErr w:type="gramEnd"/>
    </w:p>
    <w:p w14:paraId="20B4A347" w14:textId="77777777"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(e)</w:t>
      </w:r>
      <w:r w:rsidRPr="008C64E1">
        <w:rPr>
          <w:rFonts w:ascii="Times New Roman" w:hAnsi="Times New Roman" w:cs="Times New Roman"/>
          <w:sz w:val="24"/>
          <w:szCs w:val="24"/>
        </w:rPr>
        <w:tab/>
      </w:r>
      <w:hyperlink r:id="rId14">
        <w:r w:rsidRPr="008C64E1">
          <w:rPr>
            <w:rStyle w:val="InternetLink"/>
            <w:rFonts w:ascii="Times New Roman" w:hAnsi="Times New Roman" w:cs="Times New Roman"/>
            <w:color w:val="0000FF"/>
            <w:sz w:val="24"/>
            <w:szCs w:val="24"/>
          </w:rPr>
          <w:t>https://support.apple.com/en-gb/guide/safari/manage-cookies-and-website-data-sfri11471/mac</w:t>
        </w:r>
      </w:hyperlink>
      <w:r w:rsidRPr="008C64E1">
        <w:rPr>
          <w:rFonts w:ascii="Times New Roman" w:hAnsi="Times New Roman" w:cs="Times New Roman"/>
          <w:sz w:val="24"/>
          <w:szCs w:val="24"/>
        </w:rPr>
        <w:t xml:space="preserve"> (Safari); and</w:t>
      </w:r>
    </w:p>
    <w:p w14:paraId="20B4A349" w14:textId="3C4104AF" w:rsidR="00E240A1" w:rsidRPr="008C64E1" w:rsidRDefault="00DF0957" w:rsidP="009715DD">
      <w:pPr>
        <w:pStyle w:val="Level3Number"/>
        <w:rPr>
          <w:rFonts w:ascii="Times New Roman" w:hAnsi="Times New Roman" w:cs="Times New Roman"/>
          <w:sz w:val="24"/>
          <w:szCs w:val="24"/>
        </w:rPr>
      </w:pPr>
      <w:r w:rsidRPr="008C64E1">
        <w:rPr>
          <w:rFonts w:ascii="Times New Roman" w:hAnsi="Times New Roman" w:cs="Times New Roman"/>
          <w:sz w:val="24"/>
          <w:szCs w:val="24"/>
        </w:rPr>
        <w:t>(f)</w:t>
      </w:r>
      <w:r w:rsidRPr="008C64E1">
        <w:rPr>
          <w:rFonts w:ascii="Times New Roman" w:hAnsi="Times New Roman" w:cs="Times New Roman"/>
          <w:sz w:val="24"/>
          <w:szCs w:val="24"/>
        </w:rPr>
        <w:tab/>
      </w:r>
      <w:hyperlink r:id="rId15">
        <w:r w:rsidRPr="008C64E1">
          <w:rPr>
            <w:rStyle w:val="InternetLink"/>
            <w:rFonts w:ascii="Times New Roman" w:hAnsi="Times New Roman" w:cs="Times New Roman"/>
            <w:color w:val="0000FF"/>
            <w:sz w:val="24"/>
            <w:szCs w:val="24"/>
          </w:rPr>
          <w:t>https://privacy.microsoft.com/en-us/windows-10-microsoft-edge-and-privacy</w:t>
        </w:r>
      </w:hyperlink>
      <w:r w:rsidRPr="008C64E1">
        <w:rPr>
          <w:rFonts w:ascii="Times New Roman" w:hAnsi="Times New Roman" w:cs="Times New Roman"/>
          <w:sz w:val="24"/>
          <w:szCs w:val="24"/>
        </w:rPr>
        <w:t xml:space="preserve"> (Edge).</w:t>
      </w:r>
    </w:p>
    <w:p w14:paraId="20B4A34A"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5.2</w:t>
      </w:r>
      <w:r w:rsidRPr="008C64E1">
        <w:rPr>
          <w:rFonts w:ascii="Times New Roman" w:hAnsi="Times New Roman" w:cs="Times New Roman"/>
          <w:sz w:val="24"/>
          <w:szCs w:val="24"/>
        </w:rPr>
        <w:tab/>
        <w:t>Blocking all cookies will have a negative impact upon the usability of many websites.</w:t>
      </w:r>
    </w:p>
    <w:p w14:paraId="20B4A34B" w14:textId="255D78BB"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5.3</w:t>
      </w:r>
      <w:r w:rsidRPr="008C64E1">
        <w:rPr>
          <w:rFonts w:ascii="Times New Roman" w:hAnsi="Times New Roman" w:cs="Times New Roman"/>
          <w:sz w:val="24"/>
          <w:szCs w:val="24"/>
        </w:rPr>
        <w:tab/>
        <w:t>If you block cookies, you will not be able to use all the features on our website.</w:t>
      </w:r>
    </w:p>
    <w:p w14:paraId="0DED5888" w14:textId="77777777" w:rsidR="009715DD" w:rsidRPr="008C64E1" w:rsidRDefault="009715DD">
      <w:pPr>
        <w:pStyle w:val="Level2Number"/>
        <w:rPr>
          <w:rFonts w:ascii="Times New Roman" w:hAnsi="Times New Roman" w:cs="Times New Roman"/>
          <w:sz w:val="24"/>
          <w:szCs w:val="24"/>
        </w:rPr>
      </w:pPr>
    </w:p>
    <w:p w14:paraId="20B4A34C"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6.</w:t>
      </w:r>
      <w:r w:rsidRPr="008C64E1">
        <w:rPr>
          <w:rFonts w:ascii="Times New Roman" w:hAnsi="Times New Roman" w:cs="Times New Roman"/>
          <w:sz w:val="24"/>
          <w:szCs w:val="24"/>
        </w:rPr>
        <w:tab/>
        <w:t>Cookie preferences</w:t>
      </w:r>
    </w:p>
    <w:p w14:paraId="20B4A34D" w14:textId="2AB314F0"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6.1</w:t>
      </w:r>
      <w:r w:rsidRPr="008C64E1">
        <w:rPr>
          <w:rFonts w:ascii="Times New Roman" w:hAnsi="Times New Roman" w:cs="Times New Roman"/>
          <w:sz w:val="24"/>
          <w:szCs w:val="24"/>
        </w:rPr>
        <w:tab/>
        <w:t>You can manage your preferences relating to the use of cookies on our website by visiting:</w:t>
      </w:r>
      <w:r w:rsidR="009715DD" w:rsidRPr="008C64E1">
        <w:rPr>
          <w:rFonts w:ascii="Times New Roman" w:hAnsi="Times New Roman" w:cs="Times New Roman"/>
          <w:sz w:val="24"/>
          <w:szCs w:val="24"/>
        </w:rPr>
        <w:t xml:space="preserve"> extraordinarywellbeing.com</w:t>
      </w:r>
    </w:p>
    <w:p w14:paraId="20B4A34E" w14:textId="77777777" w:rsidR="00E240A1" w:rsidRPr="008C64E1" w:rsidRDefault="00DF0957">
      <w:pPr>
        <w:pStyle w:val="Level1Heading"/>
        <w:outlineLvl w:val="3"/>
        <w:rPr>
          <w:rFonts w:ascii="Times New Roman" w:hAnsi="Times New Roman" w:cs="Times New Roman"/>
          <w:sz w:val="24"/>
          <w:szCs w:val="24"/>
        </w:rPr>
      </w:pPr>
      <w:r w:rsidRPr="008C64E1">
        <w:rPr>
          <w:rFonts w:ascii="Times New Roman" w:hAnsi="Times New Roman" w:cs="Times New Roman"/>
          <w:sz w:val="24"/>
          <w:szCs w:val="24"/>
        </w:rPr>
        <w:t>7.</w:t>
      </w:r>
      <w:r w:rsidRPr="008C64E1">
        <w:rPr>
          <w:rFonts w:ascii="Times New Roman" w:hAnsi="Times New Roman" w:cs="Times New Roman"/>
          <w:sz w:val="24"/>
          <w:szCs w:val="24"/>
        </w:rPr>
        <w:tab/>
        <w:t>Our details</w:t>
      </w:r>
    </w:p>
    <w:p w14:paraId="20B4A34F" w14:textId="004BE838"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7.1</w:t>
      </w:r>
      <w:r w:rsidRPr="008C64E1">
        <w:rPr>
          <w:rFonts w:ascii="Times New Roman" w:hAnsi="Times New Roman" w:cs="Times New Roman"/>
          <w:sz w:val="24"/>
          <w:szCs w:val="24"/>
        </w:rPr>
        <w:tab/>
        <w:t>This website is owned and operated by</w:t>
      </w:r>
      <w:r w:rsidR="00600729" w:rsidRPr="008C64E1">
        <w:rPr>
          <w:rFonts w:ascii="Times New Roman" w:hAnsi="Times New Roman" w:cs="Times New Roman"/>
          <w:sz w:val="24"/>
          <w:szCs w:val="24"/>
        </w:rPr>
        <w:t xml:space="preserve"> Patrycja </w:t>
      </w:r>
      <w:proofErr w:type="spellStart"/>
      <w:r w:rsidR="00600729" w:rsidRPr="008C64E1">
        <w:rPr>
          <w:rFonts w:ascii="Times New Roman" w:hAnsi="Times New Roman" w:cs="Times New Roman"/>
          <w:sz w:val="24"/>
          <w:szCs w:val="24"/>
        </w:rPr>
        <w:t>Przybyszewska</w:t>
      </w:r>
      <w:proofErr w:type="spellEnd"/>
      <w:r w:rsidRPr="008C64E1">
        <w:rPr>
          <w:rFonts w:ascii="Times New Roman" w:hAnsi="Times New Roman" w:cs="Times New Roman"/>
          <w:sz w:val="24"/>
          <w:szCs w:val="24"/>
        </w:rPr>
        <w:t>.</w:t>
      </w:r>
    </w:p>
    <w:p w14:paraId="20B4A350" w14:textId="3BA2951A"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7.2</w:t>
      </w:r>
      <w:r w:rsidRPr="008C64E1">
        <w:rPr>
          <w:rFonts w:ascii="Times New Roman" w:hAnsi="Times New Roman" w:cs="Times New Roman"/>
          <w:sz w:val="24"/>
          <w:szCs w:val="24"/>
        </w:rPr>
        <w:tab/>
        <w:t>We are registered in England under</w:t>
      </w:r>
      <w:r w:rsidR="00600729" w:rsidRPr="008C64E1">
        <w:rPr>
          <w:rFonts w:ascii="Times New Roman" w:hAnsi="Times New Roman" w:cs="Times New Roman"/>
          <w:sz w:val="24"/>
          <w:szCs w:val="24"/>
        </w:rPr>
        <w:t xml:space="preserve"> ICO</w:t>
      </w:r>
      <w:r w:rsidRPr="008C64E1">
        <w:rPr>
          <w:rFonts w:ascii="Times New Roman" w:hAnsi="Times New Roman" w:cs="Times New Roman"/>
          <w:sz w:val="24"/>
          <w:szCs w:val="24"/>
        </w:rPr>
        <w:t xml:space="preserve"> registration number</w:t>
      </w:r>
      <w:r w:rsidR="00600729" w:rsidRPr="008C64E1">
        <w:rPr>
          <w:rFonts w:ascii="Times New Roman" w:hAnsi="Times New Roman" w:cs="Times New Roman"/>
          <w:sz w:val="24"/>
          <w:szCs w:val="24"/>
        </w:rPr>
        <w:t xml:space="preserve"> </w:t>
      </w:r>
      <w:r w:rsidR="002425F6" w:rsidRPr="008C64E1">
        <w:rPr>
          <w:rFonts w:ascii="Times New Roman" w:hAnsi="Times New Roman" w:cs="Times New Roman"/>
          <w:sz w:val="24"/>
          <w:szCs w:val="24"/>
        </w:rPr>
        <w:t>Z3292818.</w:t>
      </w:r>
    </w:p>
    <w:p w14:paraId="20B4A351" w14:textId="30D7FF56"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7.3</w:t>
      </w:r>
      <w:r w:rsidRPr="008C64E1">
        <w:rPr>
          <w:rFonts w:ascii="Times New Roman" w:hAnsi="Times New Roman" w:cs="Times New Roman"/>
          <w:sz w:val="24"/>
          <w:szCs w:val="24"/>
        </w:rPr>
        <w:tab/>
        <w:t>Our principal place of business is at</w:t>
      </w:r>
      <w:r w:rsidR="00E23A1D" w:rsidRPr="008C64E1">
        <w:rPr>
          <w:rFonts w:ascii="Times New Roman" w:hAnsi="Times New Roman" w:cs="Times New Roman"/>
          <w:sz w:val="24"/>
          <w:szCs w:val="24"/>
        </w:rPr>
        <w:t xml:space="preserve"> 65 Latimer Road, SW19 1EW, London, UK</w:t>
      </w:r>
      <w:r w:rsidRPr="008C64E1">
        <w:rPr>
          <w:rFonts w:ascii="Times New Roman" w:hAnsi="Times New Roman" w:cs="Times New Roman"/>
          <w:sz w:val="24"/>
          <w:szCs w:val="24"/>
        </w:rPr>
        <w:t>.</w:t>
      </w:r>
    </w:p>
    <w:p w14:paraId="20B4A352" w14:textId="77777777" w:rsidR="00E240A1" w:rsidRPr="008C64E1" w:rsidRDefault="00DF0957">
      <w:pPr>
        <w:pStyle w:val="Level2Number"/>
        <w:rPr>
          <w:rFonts w:ascii="Times New Roman" w:hAnsi="Times New Roman" w:cs="Times New Roman"/>
          <w:sz w:val="24"/>
          <w:szCs w:val="24"/>
        </w:rPr>
      </w:pPr>
      <w:r w:rsidRPr="008C64E1">
        <w:rPr>
          <w:rFonts w:ascii="Times New Roman" w:hAnsi="Times New Roman" w:cs="Times New Roman"/>
          <w:sz w:val="24"/>
          <w:szCs w:val="24"/>
        </w:rPr>
        <w:t>7.4</w:t>
      </w:r>
      <w:r w:rsidRPr="008C64E1">
        <w:rPr>
          <w:rFonts w:ascii="Times New Roman" w:hAnsi="Times New Roman" w:cs="Times New Roman"/>
          <w:sz w:val="24"/>
          <w:szCs w:val="24"/>
        </w:rPr>
        <w:tab/>
        <w:t>You can contact us:</w:t>
      </w:r>
    </w:p>
    <w:p w14:paraId="20B4A353" w14:textId="0F7078D3"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(a)</w:t>
      </w:r>
      <w:r w:rsidRPr="008C64E1">
        <w:rPr>
          <w:rFonts w:ascii="Times New Roman" w:hAnsi="Times New Roman" w:cs="Times New Roman"/>
          <w:sz w:val="24"/>
          <w:szCs w:val="24"/>
        </w:rPr>
        <w:tab/>
        <w:t xml:space="preserve">by post, to the postal address given </w:t>
      </w:r>
      <w:proofErr w:type="gramStart"/>
      <w:r w:rsidRPr="008C64E1">
        <w:rPr>
          <w:rFonts w:ascii="Times New Roman" w:hAnsi="Times New Roman" w:cs="Times New Roman"/>
          <w:sz w:val="24"/>
          <w:szCs w:val="24"/>
        </w:rPr>
        <w:t>above;</w:t>
      </w:r>
      <w:proofErr w:type="gramEnd"/>
    </w:p>
    <w:p w14:paraId="20B4A354" w14:textId="3EC1FFB6"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(b)</w:t>
      </w:r>
      <w:r w:rsidRPr="008C64E1">
        <w:rPr>
          <w:rFonts w:ascii="Times New Roman" w:hAnsi="Times New Roman" w:cs="Times New Roman"/>
          <w:sz w:val="24"/>
          <w:szCs w:val="24"/>
        </w:rPr>
        <w:tab/>
        <w:t xml:space="preserve">using our website contact </w:t>
      </w:r>
      <w:proofErr w:type="gramStart"/>
      <w:r w:rsidRPr="008C64E1">
        <w:rPr>
          <w:rFonts w:ascii="Times New Roman" w:hAnsi="Times New Roman" w:cs="Times New Roman"/>
          <w:sz w:val="24"/>
          <w:szCs w:val="24"/>
        </w:rPr>
        <w:t>form;</w:t>
      </w:r>
      <w:proofErr w:type="gramEnd"/>
    </w:p>
    <w:p w14:paraId="20B4A355" w14:textId="02FDF741"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(c)</w:t>
      </w:r>
      <w:r w:rsidRPr="008C64E1">
        <w:rPr>
          <w:rFonts w:ascii="Times New Roman" w:hAnsi="Times New Roman" w:cs="Times New Roman"/>
          <w:sz w:val="24"/>
          <w:szCs w:val="24"/>
        </w:rPr>
        <w:tab/>
        <w:t>by telephone, on the contact number published on our website; or</w:t>
      </w:r>
    </w:p>
    <w:p w14:paraId="20B4A356" w14:textId="08AB74F5" w:rsidR="00E240A1" w:rsidRPr="008C64E1" w:rsidRDefault="00DF0957">
      <w:pPr>
        <w:pStyle w:val="Level3Number"/>
        <w:rPr>
          <w:rFonts w:ascii="Times New Roman" w:hAnsi="Times New Roman" w:cs="Times New Roman"/>
          <w:sz w:val="24"/>
          <w:szCs w:val="24"/>
        </w:rPr>
      </w:pPr>
      <w:r w:rsidRPr="008C64E1">
        <w:rPr>
          <w:rFonts w:ascii="Times New Roman" w:hAnsi="Times New Roman" w:cs="Times New Roman"/>
          <w:sz w:val="24"/>
          <w:szCs w:val="24"/>
        </w:rPr>
        <w:t>(d)</w:t>
      </w:r>
      <w:r w:rsidRPr="008C64E1">
        <w:rPr>
          <w:rFonts w:ascii="Times New Roman" w:hAnsi="Times New Roman" w:cs="Times New Roman"/>
          <w:sz w:val="24"/>
          <w:szCs w:val="24"/>
        </w:rPr>
        <w:tab/>
        <w:t>by email, using the email address published on our website.</w:t>
      </w:r>
    </w:p>
    <w:p w14:paraId="20B4A357" w14:textId="64B0EBF2" w:rsidR="00E240A1" w:rsidRPr="008C64E1" w:rsidRDefault="00E240A1">
      <w:pPr>
        <w:pStyle w:val="Level3Number"/>
        <w:rPr>
          <w:rFonts w:ascii="Times New Roman" w:hAnsi="Times New Roman" w:cs="Times New Roman"/>
          <w:sz w:val="24"/>
          <w:szCs w:val="24"/>
        </w:rPr>
      </w:pPr>
    </w:p>
    <w:p w14:paraId="20B4A39F" w14:textId="1DED0067" w:rsidR="00E240A1" w:rsidRPr="008C64E1" w:rsidRDefault="00E240A1">
      <w:pPr>
        <w:rPr>
          <w:rFonts w:ascii="Times New Roman" w:hAnsi="Times New Roman" w:cs="Times New Roman"/>
          <w:sz w:val="24"/>
          <w:szCs w:val="24"/>
        </w:rPr>
      </w:pPr>
    </w:p>
    <w:sectPr w:rsidR="00E240A1" w:rsidRPr="008C64E1">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zsTQ2MjO3NDI0MjdR0lEKTi0uzszPAykwqgUAbuKsKywAAAA="/>
  </w:docVars>
  <w:rsids>
    <w:rsidRoot w:val="00E240A1"/>
    <w:rsid w:val="000B2835"/>
    <w:rsid w:val="002425F6"/>
    <w:rsid w:val="002832EC"/>
    <w:rsid w:val="002C5394"/>
    <w:rsid w:val="004073A4"/>
    <w:rsid w:val="0041778C"/>
    <w:rsid w:val="00600729"/>
    <w:rsid w:val="007F27EA"/>
    <w:rsid w:val="008C64E1"/>
    <w:rsid w:val="009715DD"/>
    <w:rsid w:val="00DF0957"/>
    <w:rsid w:val="00E23A1D"/>
    <w:rsid w:val="00E240A1"/>
    <w:rsid w:val="00E85859"/>
    <w:rsid w:val="00F206BA"/>
    <w:rsid w:val="00F600C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A322"/>
  <w15:docId w15:val="{2D745275-0204-4C7B-9967-95B4036A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614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inheadCar">
    <w:name w:val="mainheadCar"/>
    <w:uiPriority w:val="99"/>
    <w:semiHidden/>
    <w:unhideWhenUsed/>
    <w:qFormat/>
    <w:rsid w:val="006E0FDA"/>
    <w:rPr>
      <w:rFonts w:ascii="Verdana" w:eastAsia="Verdana" w:hAnsi="Verdana" w:cs="Verdana"/>
      <w:b/>
      <w:color w:val="000000"/>
      <w:sz w:val="25"/>
    </w:rPr>
  </w:style>
  <w:style w:type="character" w:customStyle="1" w:styleId="DocumentNameCar">
    <w:name w:val="Document NameCar"/>
    <w:uiPriority w:val="99"/>
    <w:semiHidden/>
    <w:unhideWhenUsed/>
    <w:qFormat/>
    <w:rsid w:val="006E0FDA"/>
    <w:rPr>
      <w:rFonts w:ascii="Verdana" w:eastAsia="Verdana" w:hAnsi="Verdana" w:cs="Verdana"/>
      <w:b/>
      <w:color w:val="000000"/>
      <w:sz w:val="28"/>
    </w:rPr>
  </w:style>
  <w:style w:type="character" w:customStyle="1" w:styleId="partheadCar">
    <w:name w:val="partheadCar"/>
    <w:uiPriority w:val="99"/>
    <w:semiHidden/>
    <w:unhideWhenUsed/>
    <w:qFormat/>
    <w:rsid w:val="006E0FDA"/>
    <w:rPr>
      <w:rFonts w:ascii="Verdana" w:eastAsia="Verdana" w:hAnsi="Verdana" w:cs="Verdana"/>
      <w:b/>
      <w:caps/>
      <w:color w:val="000000"/>
      <w:sz w:val="24"/>
    </w:rPr>
  </w:style>
  <w:style w:type="character" w:customStyle="1" w:styleId="IntroHeadingCar">
    <w:name w:val="Intro HeadingCar"/>
    <w:uiPriority w:val="99"/>
    <w:semiHidden/>
    <w:unhideWhenUsed/>
    <w:qFormat/>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qFormat/>
    <w:rsid w:val="006E0FDA"/>
    <w:rPr>
      <w:rFonts w:ascii="Verdana" w:eastAsia="Verdana" w:hAnsi="Verdana" w:cs="Verdana"/>
      <w:b/>
      <w:caps/>
      <w:color w:val="000000"/>
      <w:sz w:val="24"/>
    </w:rPr>
  </w:style>
  <w:style w:type="character" w:customStyle="1" w:styleId="sectionheadCar">
    <w:name w:val="sectionheadCar"/>
    <w:uiPriority w:val="99"/>
    <w:semiHidden/>
    <w:unhideWhenUsed/>
    <w:qFormat/>
    <w:rsid w:val="006E0FDA"/>
    <w:rPr>
      <w:rFonts w:ascii="Verdana" w:eastAsia="Verdana" w:hAnsi="Verdana" w:cs="Verdana"/>
      <w:b/>
      <w:color w:val="000000"/>
      <w:sz w:val="20"/>
    </w:rPr>
  </w:style>
  <w:style w:type="character" w:customStyle="1" w:styleId="Level1HeadingCar">
    <w:name w:val="Level 1 HeadingCar"/>
    <w:uiPriority w:val="99"/>
    <w:semiHidden/>
    <w:unhideWhenUsed/>
    <w:qFormat/>
    <w:rsid w:val="006E0FDA"/>
    <w:rPr>
      <w:rFonts w:ascii="Verdana" w:eastAsia="Verdana" w:hAnsi="Verdana" w:cs="Verdana"/>
      <w:b/>
      <w:color w:val="000000"/>
      <w:sz w:val="20"/>
    </w:rPr>
  </w:style>
  <w:style w:type="character" w:customStyle="1" w:styleId="Sch1HeadingCar">
    <w:name w:val="Sch 1 HeadingCar"/>
    <w:uiPriority w:val="99"/>
    <w:semiHidden/>
    <w:unhideWhenUsed/>
    <w:qFormat/>
    <w:rsid w:val="006E0FDA"/>
    <w:rPr>
      <w:rFonts w:ascii="Verdana" w:eastAsia="Verdana" w:hAnsi="Verdana" w:cs="Verdana"/>
      <w:b/>
      <w:color w:val="000000"/>
      <w:sz w:val="20"/>
    </w:rPr>
  </w:style>
  <w:style w:type="character" w:customStyle="1" w:styleId="unitheadCar">
    <w:name w:val="unitheadCar"/>
    <w:uiPriority w:val="99"/>
    <w:semiHidden/>
    <w:unhideWhenUsed/>
    <w:qFormat/>
    <w:rsid w:val="006E0FDA"/>
    <w:rPr>
      <w:rFonts w:ascii="Verdana" w:eastAsia="Verdana" w:hAnsi="Verdana" w:cs="Verdana"/>
      <w:b/>
      <w:color w:val="000000"/>
      <w:sz w:val="20"/>
    </w:rPr>
  </w:style>
  <w:style w:type="character" w:customStyle="1" w:styleId="Sch2HeadingCar">
    <w:name w:val="Sch 2 HeadingCar"/>
    <w:uiPriority w:val="99"/>
    <w:semiHidden/>
    <w:unhideWhenUsed/>
    <w:qFormat/>
    <w:rsid w:val="006E0FDA"/>
    <w:rPr>
      <w:rFonts w:ascii="Verdana" w:eastAsia="Verdana" w:hAnsi="Verdana" w:cs="Verdana"/>
      <w:b/>
      <w:color w:val="000000"/>
      <w:sz w:val="20"/>
    </w:rPr>
  </w:style>
  <w:style w:type="character" w:customStyle="1" w:styleId="italicheadCar">
    <w:name w:val="italicheadCar"/>
    <w:uiPriority w:val="99"/>
    <w:semiHidden/>
    <w:unhideWhenUsed/>
    <w:qFormat/>
    <w:rsid w:val="006E0FDA"/>
    <w:rPr>
      <w:rFonts w:ascii="Verdana" w:eastAsia="Verdana" w:hAnsi="Verdana" w:cs="Verdana"/>
      <w:i/>
      <w:color w:val="000000"/>
      <w:sz w:val="20"/>
    </w:rPr>
  </w:style>
  <w:style w:type="character" w:customStyle="1" w:styleId="unitbodyCar">
    <w:name w:val="unitbodyCar"/>
    <w:uiPriority w:val="99"/>
    <w:semiHidden/>
    <w:unhideWhenUsed/>
    <w:qFormat/>
    <w:rsid w:val="006E0FDA"/>
    <w:rPr>
      <w:rFonts w:ascii="Verdana" w:eastAsia="Verdana" w:hAnsi="Verdana" w:cs="Verdana"/>
      <w:color w:val="000000"/>
      <w:sz w:val="20"/>
    </w:rPr>
  </w:style>
  <w:style w:type="character" w:customStyle="1" w:styleId="Parties1Car">
    <w:name w:val="Parties 1Car"/>
    <w:uiPriority w:val="99"/>
    <w:semiHidden/>
    <w:unhideWhenUsed/>
    <w:qFormat/>
    <w:rsid w:val="006E0FDA"/>
    <w:rPr>
      <w:rFonts w:ascii="Verdana" w:eastAsia="Verdana" w:hAnsi="Verdana" w:cs="Verdana"/>
      <w:color w:val="000000"/>
      <w:sz w:val="20"/>
    </w:rPr>
  </w:style>
  <w:style w:type="character" w:customStyle="1" w:styleId="Background1Car">
    <w:name w:val="Background 1Car"/>
    <w:uiPriority w:val="99"/>
    <w:semiHidden/>
    <w:unhideWhenUsed/>
    <w:qFormat/>
    <w:rsid w:val="006E0FDA"/>
    <w:rPr>
      <w:rFonts w:ascii="Verdana" w:eastAsia="Verdana" w:hAnsi="Verdana" w:cs="Verdana"/>
      <w:color w:val="000000"/>
      <w:sz w:val="20"/>
    </w:rPr>
  </w:style>
  <w:style w:type="character" w:customStyle="1" w:styleId="Level1NumberCar">
    <w:name w:val="Level 1 NumberCar"/>
    <w:uiPriority w:val="99"/>
    <w:semiHidden/>
    <w:unhideWhenUsed/>
    <w:qFormat/>
    <w:rsid w:val="006E0FDA"/>
    <w:rPr>
      <w:rFonts w:ascii="Verdana" w:eastAsia="Verdana" w:hAnsi="Verdana" w:cs="Verdana"/>
      <w:color w:val="000000"/>
      <w:sz w:val="20"/>
    </w:rPr>
  </w:style>
  <w:style w:type="character" w:customStyle="1" w:styleId="Sch1NumberCar">
    <w:name w:val="Sch 1 NumberCar"/>
    <w:uiPriority w:val="99"/>
    <w:semiHidden/>
    <w:unhideWhenUsed/>
    <w:qFormat/>
    <w:rsid w:val="006E0FDA"/>
    <w:rPr>
      <w:rFonts w:ascii="Verdana" w:eastAsia="Verdana" w:hAnsi="Verdana" w:cs="Verdana"/>
      <w:color w:val="000000"/>
      <w:sz w:val="20"/>
    </w:rPr>
  </w:style>
  <w:style w:type="character" w:customStyle="1" w:styleId="Level2NumbernotlistCar">
    <w:name w:val="Level 2 Number (not list)Car"/>
    <w:uiPriority w:val="99"/>
    <w:semiHidden/>
    <w:unhideWhenUsed/>
    <w:qFormat/>
    <w:rsid w:val="006E0FDA"/>
    <w:rPr>
      <w:rFonts w:ascii="Verdana" w:eastAsia="Verdana" w:hAnsi="Verdana" w:cs="Verdana"/>
      <w:color w:val="000000"/>
      <w:sz w:val="20"/>
    </w:rPr>
  </w:style>
  <w:style w:type="character" w:customStyle="1" w:styleId="unindentedunitbodyCar">
    <w:name w:val="unindentedunitbodyCar"/>
    <w:uiPriority w:val="99"/>
    <w:semiHidden/>
    <w:unhideWhenUsed/>
    <w:qFormat/>
    <w:rsid w:val="006E0FDA"/>
    <w:rPr>
      <w:rFonts w:ascii="Verdana" w:eastAsia="Verdana" w:hAnsi="Verdana" w:cs="Verdana"/>
      <w:color w:val="000000"/>
      <w:sz w:val="20"/>
    </w:rPr>
  </w:style>
  <w:style w:type="character" w:customStyle="1" w:styleId="BodyTextCar">
    <w:name w:val="Body TextCar"/>
    <w:uiPriority w:val="99"/>
    <w:semiHidden/>
    <w:unhideWhenUsed/>
    <w:qFormat/>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qFormat/>
    <w:rsid w:val="006E0FDA"/>
    <w:rPr>
      <w:rFonts w:ascii="Verdana" w:eastAsia="Verdana" w:hAnsi="Verdana" w:cs="Verdana"/>
      <w:color w:val="000000"/>
      <w:sz w:val="20"/>
    </w:rPr>
  </w:style>
  <w:style w:type="character" w:customStyle="1" w:styleId="partorCar">
    <w:name w:val="partorCar"/>
    <w:uiPriority w:val="99"/>
    <w:semiHidden/>
    <w:unhideWhenUsed/>
    <w:qFormat/>
    <w:rsid w:val="006E0FDA"/>
    <w:rPr>
      <w:rFonts w:ascii="Verdana" w:eastAsia="Verdana" w:hAnsi="Verdana" w:cs="Verdana"/>
      <w:b/>
      <w:color w:val="000000"/>
      <w:sz w:val="20"/>
    </w:rPr>
  </w:style>
  <w:style w:type="character" w:customStyle="1" w:styleId="sectionorCar">
    <w:name w:val="sectionorCar"/>
    <w:uiPriority w:val="99"/>
    <w:semiHidden/>
    <w:unhideWhenUsed/>
    <w:qFormat/>
    <w:rsid w:val="006E0FDA"/>
    <w:rPr>
      <w:rFonts w:ascii="Verdana" w:eastAsia="Verdana" w:hAnsi="Verdana" w:cs="Verdana"/>
      <w:b/>
      <w:color w:val="000000"/>
      <w:sz w:val="20"/>
    </w:rPr>
  </w:style>
  <w:style w:type="character" w:customStyle="1" w:styleId="unitorCar">
    <w:name w:val="unitorCar"/>
    <w:uiPriority w:val="99"/>
    <w:semiHidden/>
    <w:unhideWhenUsed/>
    <w:qFormat/>
    <w:rsid w:val="006E0FDA"/>
    <w:rPr>
      <w:rFonts w:ascii="Verdana" w:eastAsia="Verdana" w:hAnsi="Verdana" w:cs="Verdana"/>
      <w:b/>
      <w:color w:val="000000"/>
      <w:sz w:val="20"/>
    </w:rPr>
  </w:style>
  <w:style w:type="character" w:customStyle="1" w:styleId="docularlist0Car">
    <w:name w:val="docularlist0Car"/>
    <w:uiPriority w:val="99"/>
    <w:semiHidden/>
    <w:unhideWhenUsed/>
    <w:qFormat/>
    <w:rsid w:val="006E0FDA"/>
    <w:rPr>
      <w:rFonts w:ascii="Verdana" w:eastAsia="Verdana" w:hAnsi="Verdana" w:cs="Verdana"/>
      <w:color w:val="000000"/>
      <w:sz w:val="20"/>
    </w:rPr>
  </w:style>
  <w:style w:type="character" w:customStyle="1" w:styleId="Level2NumberCar">
    <w:name w:val="Level 2 NumberCar"/>
    <w:uiPriority w:val="99"/>
    <w:semiHidden/>
    <w:unhideWhenUsed/>
    <w:qFormat/>
    <w:rsid w:val="006E0FDA"/>
    <w:rPr>
      <w:rFonts w:ascii="Verdana" w:eastAsia="Verdana" w:hAnsi="Verdana" w:cs="Verdana"/>
      <w:color w:val="000000"/>
      <w:sz w:val="20"/>
    </w:rPr>
  </w:style>
  <w:style w:type="character" w:customStyle="1" w:styleId="Sch2NumberCar">
    <w:name w:val="Sch 2 NumberCar"/>
    <w:uiPriority w:val="99"/>
    <w:semiHidden/>
    <w:unhideWhenUsed/>
    <w:qFormat/>
    <w:rsid w:val="006E0FDA"/>
    <w:rPr>
      <w:rFonts w:ascii="Verdana" w:eastAsia="Verdana" w:hAnsi="Verdana" w:cs="Verdana"/>
      <w:color w:val="000000"/>
      <w:sz w:val="20"/>
    </w:rPr>
  </w:style>
  <w:style w:type="character" w:customStyle="1" w:styleId="AdminHeadCar">
    <w:name w:val="Admin HeadCar"/>
    <w:uiPriority w:val="99"/>
    <w:semiHidden/>
    <w:unhideWhenUsed/>
    <w:qFormat/>
    <w:rsid w:val="006E0FDA"/>
    <w:rPr>
      <w:rFonts w:ascii="Verdana" w:eastAsia="Verdana" w:hAnsi="Verdana" w:cs="Verdana"/>
      <w:b/>
      <w:color w:val="000000"/>
      <w:sz w:val="26"/>
    </w:rPr>
  </w:style>
  <w:style w:type="character" w:customStyle="1" w:styleId="BodyText1Car">
    <w:name w:val="Body Text 1Car"/>
    <w:uiPriority w:val="99"/>
    <w:semiHidden/>
    <w:unhideWhenUsed/>
    <w:qFormat/>
    <w:rsid w:val="006E0FDA"/>
    <w:rPr>
      <w:rFonts w:ascii="Verdana" w:eastAsia="Verdana" w:hAnsi="Verdana" w:cs="Verdana"/>
      <w:color w:val="000000"/>
      <w:sz w:val="20"/>
    </w:rPr>
  </w:style>
  <w:style w:type="character" w:customStyle="1" w:styleId="docularlist1Car">
    <w:name w:val="docularlist1Car"/>
    <w:uiPriority w:val="99"/>
    <w:semiHidden/>
    <w:unhideWhenUsed/>
    <w:qFormat/>
    <w:rsid w:val="006E0FDA"/>
    <w:rPr>
      <w:rFonts w:ascii="Verdana" w:eastAsia="Verdana" w:hAnsi="Verdana" w:cs="Verdana"/>
      <w:color w:val="000000"/>
      <w:sz w:val="20"/>
    </w:rPr>
  </w:style>
  <w:style w:type="character" w:customStyle="1" w:styleId="Parties2Car">
    <w:name w:val="Parties 2Car"/>
    <w:uiPriority w:val="99"/>
    <w:semiHidden/>
    <w:unhideWhenUsed/>
    <w:qFormat/>
    <w:rsid w:val="006E0FDA"/>
    <w:rPr>
      <w:rFonts w:ascii="Verdana" w:eastAsia="Verdana" w:hAnsi="Verdana" w:cs="Verdana"/>
      <w:color w:val="000000"/>
      <w:sz w:val="20"/>
    </w:rPr>
  </w:style>
  <w:style w:type="character" w:customStyle="1" w:styleId="Background2Car">
    <w:name w:val="Background 2Car"/>
    <w:uiPriority w:val="99"/>
    <w:semiHidden/>
    <w:unhideWhenUsed/>
    <w:qFormat/>
    <w:rsid w:val="006E0FDA"/>
    <w:rPr>
      <w:rFonts w:ascii="Verdana" w:eastAsia="Verdana" w:hAnsi="Verdana" w:cs="Verdana"/>
      <w:color w:val="000000"/>
      <w:sz w:val="20"/>
    </w:rPr>
  </w:style>
  <w:style w:type="character" w:customStyle="1" w:styleId="Level3NumberCar">
    <w:name w:val="Level 3 NumberCar"/>
    <w:uiPriority w:val="99"/>
    <w:semiHidden/>
    <w:unhideWhenUsed/>
    <w:qFormat/>
    <w:rsid w:val="006E0FDA"/>
    <w:rPr>
      <w:rFonts w:ascii="Verdana" w:eastAsia="Verdana" w:hAnsi="Verdana" w:cs="Verdana"/>
      <w:color w:val="000000"/>
      <w:sz w:val="20"/>
    </w:rPr>
  </w:style>
  <w:style w:type="character" w:customStyle="1" w:styleId="Sch3NumberCar">
    <w:name w:val="Sch 3 NumberCar"/>
    <w:uiPriority w:val="99"/>
    <w:semiHidden/>
    <w:unhideWhenUsed/>
    <w:qFormat/>
    <w:rsid w:val="006E0FDA"/>
    <w:rPr>
      <w:rFonts w:ascii="Verdana" w:eastAsia="Verdana" w:hAnsi="Verdana" w:cs="Verdana"/>
      <w:color w:val="000000"/>
      <w:sz w:val="20"/>
    </w:rPr>
  </w:style>
  <w:style w:type="character" w:customStyle="1" w:styleId="Definition1Car">
    <w:name w:val="Definition 1Car"/>
    <w:uiPriority w:val="99"/>
    <w:semiHidden/>
    <w:unhideWhenUsed/>
    <w:qFormat/>
    <w:rsid w:val="006E0FDA"/>
    <w:rPr>
      <w:rFonts w:ascii="Verdana" w:eastAsia="Verdana" w:hAnsi="Verdana" w:cs="Verdana"/>
      <w:color w:val="000000"/>
      <w:sz w:val="20"/>
    </w:rPr>
  </w:style>
  <w:style w:type="character" w:customStyle="1" w:styleId="docularlist2Car">
    <w:name w:val="docularlist2Car"/>
    <w:uiPriority w:val="99"/>
    <w:semiHidden/>
    <w:unhideWhenUsed/>
    <w:qFormat/>
    <w:rsid w:val="006E0FDA"/>
    <w:rPr>
      <w:rFonts w:ascii="Verdana" w:eastAsia="Verdana" w:hAnsi="Verdana" w:cs="Verdana"/>
      <w:color w:val="000000"/>
      <w:sz w:val="20"/>
    </w:rPr>
  </w:style>
  <w:style w:type="character" w:customStyle="1" w:styleId="Level4NumberCar">
    <w:name w:val="Level 4 NumberCar"/>
    <w:uiPriority w:val="99"/>
    <w:semiHidden/>
    <w:unhideWhenUsed/>
    <w:qFormat/>
    <w:rsid w:val="006E0FDA"/>
    <w:rPr>
      <w:rFonts w:ascii="Verdana" w:eastAsia="Verdana" w:hAnsi="Verdana" w:cs="Verdana"/>
      <w:color w:val="000000"/>
      <w:sz w:val="20"/>
    </w:rPr>
  </w:style>
  <w:style w:type="character" w:customStyle="1" w:styleId="Sch4NumberCar">
    <w:name w:val="Sch 4 NumberCar"/>
    <w:uiPriority w:val="99"/>
    <w:semiHidden/>
    <w:unhideWhenUsed/>
    <w:qFormat/>
    <w:rsid w:val="006E0FDA"/>
    <w:rPr>
      <w:rFonts w:ascii="Verdana" w:eastAsia="Verdana" w:hAnsi="Verdana" w:cs="Verdana"/>
      <w:color w:val="000000"/>
      <w:sz w:val="20"/>
    </w:rPr>
  </w:style>
  <w:style w:type="character" w:customStyle="1" w:styleId="Definition2Car">
    <w:name w:val="Definition 2Car"/>
    <w:uiPriority w:val="99"/>
    <w:semiHidden/>
    <w:unhideWhenUsed/>
    <w:qFormat/>
    <w:rsid w:val="006E0FDA"/>
    <w:rPr>
      <w:rFonts w:ascii="Verdana" w:eastAsia="Verdana" w:hAnsi="Verdana" w:cs="Verdana"/>
      <w:color w:val="000000"/>
      <w:sz w:val="20"/>
    </w:rPr>
  </w:style>
  <w:style w:type="character" w:customStyle="1" w:styleId="docularlist3Car">
    <w:name w:val="docularlist3Car"/>
    <w:uiPriority w:val="99"/>
    <w:semiHidden/>
    <w:unhideWhenUsed/>
    <w:qFormat/>
    <w:rsid w:val="006E0FDA"/>
    <w:rPr>
      <w:rFonts w:ascii="Verdana" w:eastAsia="Verdana" w:hAnsi="Verdana" w:cs="Verdana"/>
      <w:color w:val="000000"/>
      <w:sz w:val="20"/>
    </w:rPr>
  </w:style>
  <w:style w:type="character" w:customStyle="1" w:styleId="Level5NumberCar">
    <w:name w:val="Level 5 NumberCar"/>
    <w:uiPriority w:val="99"/>
    <w:semiHidden/>
    <w:unhideWhenUsed/>
    <w:qFormat/>
    <w:rsid w:val="006E0FDA"/>
    <w:rPr>
      <w:rFonts w:ascii="Verdana" w:eastAsia="Verdana" w:hAnsi="Verdana" w:cs="Verdana"/>
      <w:color w:val="000000"/>
      <w:sz w:val="20"/>
    </w:rPr>
  </w:style>
  <w:style w:type="character" w:customStyle="1" w:styleId="Sch5NumberCar">
    <w:name w:val="Sch 5 NumberCar"/>
    <w:uiPriority w:val="99"/>
    <w:semiHidden/>
    <w:unhideWhenUsed/>
    <w:qFormat/>
    <w:rsid w:val="006E0FDA"/>
    <w:rPr>
      <w:rFonts w:ascii="Verdana" w:eastAsia="Verdana" w:hAnsi="Verdana" w:cs="Verdana"/>
      <w:color w:val="000000"/>
      <w:sz w:val="20"/>
    </w:rPr>
  </w:style>
  <w:style w:type="character" w:customStyle="1" w:styleId="Definition3Car">
    <w:name w:val="Definition 3Car"/>
    <w:uiPriority w:val="99"/>
    <w:semiHidden/>
    <w:unhideWhenUsed/>
    <w:qFormat/>
    <w:rsid w:val="006E0FDA"/>
    <w:rPr>
      <w:rFonts w:ascii="Verdana" w:eastAsia="Verdana" w:hAnsi="Verdana" w:cs="Verdana"/>
      <w:color w:val="000000"/>
      <w:sz w:val="20"/>
    </w:rPr>
  </w:style>
  <w:style w:type="character" w:customStyle="1" w:styleId="docularlist4Car">
    <w:name w:val="docularlist4Car"/>
    <w:uiPriority w:val="99"/>
    <w:semiHidden/>
    <w:unhideWhenUsed/>
    <w:qFormat/>
    <w:rsid w:val="006E0FDA"/>
    <w:rPr>
      <w:rFonts w:ascii="Verdana" w:eastAsia="Verdana" w:hAnsi="Verdana" w:cs="Verdana"/>
      <w:color w:val="000000"/>
      <w:sz w:val="20"/>
    </w:rPr>
  </w:style>
  <w:style w:type="character" w:customStyle="1" w:styleId="Level6NumberCar">
    <w:name w:val="Level 6 NumberCar"/>
    <w:uiPriority w:val="99"/>
    <w:semiHidden/>
    <w:unhideWhenUsed/>
    <w:qFormat/>
    <w:rsid w:val="006E0FDA"/>
    <w:rPr>
      <w:rFonts w:ascii="Verdana" w:eastAsia="Verdana" w:hAnsi="Verdana" w:cs="Verdana"/>
      <w:color w:val="000000"/>
      <w:sz w:val="20"/>
    </w:rPr>
  </w:style>
  <w:style w:type="character" w:customStyle="1" w:styleId="Sch6NumberCar">
    <w:name w:val="Sch 6 NumberCar"/>
    <w:uiPriority w:val="99"/>
    <w:semiHidden/>
    <w:unhideWhenUsed/>
    <w:qFormat/>
    <w:rsid w:val="006E0FDA"/>
    <w:rPr>
      <w:rFonts w:ascii="Verdana" w:eastAsia="Verdana" w:hAnsi="Verdana" w:cs="Verdana"/>
      <w:color w:val="000000"/>
      <w:sz w:val="20"/>
    </w:rPr>
  </w:style>
  <w:style w:type="character" w:customStyle="1" w:styleId="Definition4Car">
    <w:name w:val="Definition 4Car"/>
    <w:uiPriority w:val="99"/>
    <w:semiHidden/>
    <w:unhideWhenUsed/>
    <w:qFormat/>
    <w:rsid w:val="006E0FDA"/>
    <w:rPr>
      <w:rFonts w:ascii="Verdana" w:eastAsia="Verdana" w:hAnsi="Verdana" w:cs="Verdana"/>
      <w:color w:val="000000"/>
      <w:sz w:val="20"/>
    </w:rPr>
  </w:style>
  <w:style w:type="character" w:customStyle="1" w:styleId="unnumberedlist0Car">
    <w:name w:val="unnumberedlist0Car"/>
    <w:uiPriority w:val="99"/>
    <w:semiHidden/>
    <w:unhideWhenUsed/>
    <w:qFormat/>
    <w:rsid w:val="006E0FDA"/>
    <w:rPr>
      <w:rFonts w:ascii="Verdana" w:eastAsia="Verdana" w:hAnsi="Verdana" w:cs="Verdana"/>
      <w:color w:val="000000"/>
      <w:sz w:val="20"/>
    </w:rPr>
  </w:style>
  <w:style w:type="character" w:customStyle="1" w:styleId="DefinitionunnumberedCar">
    <w:name w:val="Definition (unnumbered)Car"/>
    <w:uiPriority w:val="99"/>
    <w:semiHidden/>
    <w:unhideWhenUsed/>
    <w:qFormat/>
    <w:rsid w:val="006E0FDA"/>
    <w:rPr>
      <w:rFonts w:ascii="Verdana" w:eastAsia="Verdana" w:hAnsi="Verdana" w:cs="Verdana"/>
      <w:color w:val="000000"/>
      <w:sz w:val="20"/>
    </w:rPr>
  </w:style>
  <w:style w:type="character" w:customStyle="1" w:styleId="unnumberedlist1Car">
    <w:name w:val="unnumberedlist1Car"/>
    <w:uiPriority w:val="99"/>
    <w:semiHidden/>
    <w:unhideWhenUsed/>
    <w:qFormat/>
    <w:rsid w:val="006E0FDA"/>
    <w:rPr>
      <w:rFonts w:ascii="Verdana" w:eastAsia="Verdana" w:hAnsi="Verdana" w:cs="Verdana"/>
      <w:color w:val="000000"/>
      <w:sz w:val="20"/>
    </w:rPr>
  </w:style>
  <w:style w:type="character" w:customStyle="1" w:styleId="Definition1unnumberedCar">
    <w:name w:val="Definition 1 (unnumbered)Car"/>
    <w:uiPriority w:val="99"/>
    <w:semiHidden/>
    <w:unhideWhenUsed/>
    <w:qFormat/>
    <w:rsid w:val="006E0FDA"/>
    <w:rPr>
      <w:rFonts w:ascii="Verdana" w:eastAsia="Verdana" w:hAnsi="Verdana" w:cs="Verdana"/>
      <w:color w:val="000000"/>
      <w:sz w:val="20"/>
    </w:rPr>
  </w:style>
  <w:style w:type="character" w:customStyle="1" w:styleId="unnumberedlist2Car">
    <w:name w:val="unnumberedlist2Car"/>
    <w:uiPriority w:val="99"/>
    <w:semiHidden/>
    <w:unhideWhenUsed/>
    <w:qFormat/>
    <w:rsid w:val="006E0FDA"/>
    <w:rPr>
      <w:rFonts w:ascii="Verdana" w:eastAsia="Verdana" w:hAnsi="Verdana" w:cs="Verdana"/>
      <w:color w:val="000000"/>
      <w:sz w:val="20"/>
    </w:rPr>
  </w:style>
  <w:style w:type="character" w:customStyle="1" w:styleId="Definition2unnumberedCar">
    <w:name w:val="Definition 2 (unnumbered)Car"/>
    <w:uiPriority w:val="99"/>
    <w:semiHidden/>
    <w:unhideWhenUsed/>
    <w:qFormat/>
    <w:rsid w:val="006E0FDA"/>
    <w:rPr>
      <w:rFonts w:ascii="Verdana" w:eastAsia="Verdana" w:hAnsi="Verdana" w:cs="Verdana"/>
      <w:color w:val="000000"/>
      <w:sz w:val="20"/>
    </w:rPr>
  </w:style>
  <w:style w:type="character" w:customStyle="1" w:styleId="unnumberedlist3Car">
    <w:name w:val="unnumberedlist3Car"/>
    <w:uiPriority w:val="99"/>
    <w:semiHidden/>
    <w:unhideWhenUsed/>
    <w:qFormat/>
    <w:rsid w:val="006E0FDA"/>
    <w:rPr>
      <w:rFonts w:ascii="Verdana" w:eastAsia="Verdana" w:hAnsi="Verdana" w:cs="Verdana"/>
      <w:color w:val="000000"/>
      <w:sz w:val="20"/>
    </w:rPr>
  </w:style>
  <w:style w:type="character" w:customStyle="1" w:styleId="Definition3unnumberedCar">
    <w:name w:val="Definition 3 (unnumbered)Car"/>
    <w:uiPriority w:val="99"/>
    <w:semiHidden/>
    <w:unhideWhenUsed/>
    <w:qFormat/>
    <w:rsid w:val="006E0FDA"/>
    <w:rPr>
      <w:rFonts w:ascii="Verdana" w:eastAsia="Verdana" w:hAnsi="Verdana" w:cs="Verdana"/>
      <w:color w:val="000000"/>
      <w:sz w:val="20"/>
    </w:rPr>
  </w:style>
  <w:style w:type="character" w:customStyle="1" w:styleId="unnumberedlist4Car">
    <w:name w:val="unnumberedlist4Car"/>
    <w:uiPriority w:val="99"/>
    <w:semiHidden/>
    <w:unhideWhenUsed/>
    <w:qFormat/>
    <w:rsid w:val="006E0FDA"/>
    <w:rPr>
      <w:rFonts w:ascii="Verdana" w:eastAsia="Verdana" w:hAnsi="Verdana" w:cs="Verdana"/>
      <w:color w:val="000000"/>
      <w:sz w:val="20"/>
    </w:rPr>
  </w:style>
  <w:style w:type="character" w:customStyle="1" w:styleId="Definition4unnumberedCar">
    <w:name w:val="Definition 4 (unnumbered)Car"/>
    <w:uiPriority w:val="99"/>
    <w:semiHidden/>
    <w:unhideWhenUsed/>
    <w:qFormat/>
    <w:rsid w:val="006E0FDA"/>
    <w:rPr>
      <w:rFonts w:ascii="Verdana" w:eastAsia="Verdana" w:hAnsi="Verdana" w:cs="Verdana"/>
      <w:color w:val="000000"/>
      <w:sz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ternetLink">
    <w:name w:val="Internet Link"/>
    <w:rPr>
      <w:color w:val="000080"/>
      <w:u w:val="single"/>
    </w:rPr>
  </w:style>
  <w:style w:type="paragraph" w:customStyle="1" w:styleId="Heading">
    <w:name w:val="Heading"/>
    <w:basedOn w:val="Normalny"/>
    <w:next w:val="Tekstpodstawowy"/>
    <w:qFormat/>
    <w:pPr>
      <w:keepNext/>
      <w:spacing w:before="240" w:after="120"/>
    </w:pPr>
    <w:rPr>
      <w:rFonts w:ascii="Liberation Sans" w:eastAsia="Arial Unicode MS" w:hAnsi="Liberation Sans" w:cs="Arial Unicode MS"/>
      <w:sz w:val="28"/>
      <w:szCs w:val="28"/>
    </w:rPr>
  </w:style>
  <w:style w:type="paragraph" w:styleId="Tekstpodstawowy">
    <w:name w:val="Body Text"/>
    <w:basedOn w:val="Normalny"/>
    <w:uiPriority w:val="99"/>
    <w:semiHidden/>
    <w:unhideWhenUsed/>
    <w:rsid w:val="006E0FDA"/>
    <w:pPr>
      <w:spacing w:line="240" w:lineRule="auto"/>
    </w:pPr>
    <w:rPr>
      <w:rFonts w:ascii="Verdana" w:eastAsia="Verdana" w:hAnsi="Verdana" w:cs="Verdana"/>
      <w:color w:val="000000"/>
      <w:sz w:val="20"/>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Normalny"/>
    <w:qFormat/>
    <w:pPr>
      <w:suppressLineNumbers/>
    </w:pPr>
  </w:style>
  <w:style w:type="paragraph" w:customStyle="1" w:styleId="mainhead">
    <w:name w:val="mainhead"/>
    <w:uiPriority w:val="99"/>
    <w:semiHidden/>
    <w:unhideWhenUsed/>
    <w:qFormat/>
    <w:rsid w:val="006E0FDA"/>
    <w:pPr>
      <w:spacing w:after="200"/>
      <w:jc w:val="center"/>
    </w:pPr>
    <w:rPr>
      <w:rFonts w:ascii="Verdana" w:eastAsia="Verdana" w:hAnsi="Verdana" w:cs="Verdana"/>
      <w:b/>
      <w:color w:val="000000"/>
      <w:sz w:val="25"/>
    </w:rPr>
  </w:style>
  <w:style w:type="paragraph" w:customStyle="1" w:styleId="DocumentName">
    <w:name w:val="Document Name"/>
    <w:uiPriority w:val="99"/>
    <w:semiHidden/>
    <w:unhideWhenUsed/>
    <w:qFormat/>
    <w:rsid w:val="006E0FDA"/>
    <w:pPr>
      <w:spacing w:after="200"/>
      <w:jc w:val="center"/>
    </w:pPr>
    <w:rPr>
      <w:rFonts w:ascii="Verdana" w:eastAsia="Verdana" w:hAnsi="Verdana" w:cs="Verdana"/>
      <w:b/>
      <w:color w:val="000000"/>
      <w:sz w:val="28"/>
    </w:rPr>
  </w:style>
  <w:style w:type="paragraph" w:customStyle="1" w:styleId="parthead">
    <w:name w:val="parthead"/>
    <w:uiPriority w:val="99"/>
    <w:semiHidden/>
    <w:unhideWhenUsed/>
    <w:qFormat/>
    <w:rsid w:val="006E0FDA"/>
    <w:pPr>
      <w:spacing w:after="200"/>
    </w:pPr>
    <w:rPr>
      <w:rFonts w:ascii="Verdana" w:eastAsia="Verdana" w:hAnsi="Verdana" w:cs="Verdana"/>
      <w:b/>
      <w:caps/>
      <w:color w:val="000000"/>
      <w:sz w:val="24"/>
    </w:rPr>
  </w:style>
  <w:style w:type="paragraph" w:customStyle="1" w:styleId="IntroHeading">
    <w:name w:val="Intro Heading"/>
    <w:uiPriority w:val="99"/>
    <w:semiHidden/>
    <w:unhideWhenUsed/>
    <w:qFormat/>
    <w:rsid w:val="006E0FDA"/>
    <w:pPr>
      <w:spacing w:after="200"/>
    </w:pPr>
    <w:rPr>
      <w:rFonts w:ascii="Verdana" w:eastAsia="Verdana" w:hAnsi="Verdana" w:cs="Verdana"/>
      <w:b/>
      <w:caps/>
      <w:color w:val="000000"/>
      <w:sz w:val="24"/>
    </w:rPr>
  </w:style>
  <w:style w:type="paragraph" w:customStyle="1" w:styleId="Schedule">
    <w:name w:val="Schedule"/>
    <w:link w:val="ScheduleCar"/>
    <w:uiPriority w:val="99"/>
    <w:semiHidden/>
    <w:unhideWhenUsed/>
    <w:qFormat/>
    <w:rsid w:val="006E0FDA"/>
    <w:pPr>
      <w:spacing w:after="200"/>
    </w:pPr>
    <w:rPr>
      <w:rFonts w:ascii="Verdana" w:eastAsia="Verdana" w:hAnsi="Verdana" w:cs="Verdana"/>
      <w:b/>
      <w:caps/>
      <w:color w:val="000000"/>
      <w:sz w:val="24"/>
    </w:rPr>
  </w:style>
  <w:style w:type="paragraph" w:customStyle="1" w:styleId="sectionhead">
    <w:name w:val="sectionhead"/>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Level1Heading">
    <w:name w:val="Level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Sch1Heading">
    <w:name w:val="Sch 1 Heading"/>
    <w:uiPriority w:val="99"/>
    <w:semiHidden/>
    <w:unhideWhenUsed/>
    <w:qFormat/>
    <w:rsid w:val="006E0FDA"/>
    <w:pPr>
      <w:tabs>
        <w:tab w:val="left" w:pos="600"/>
      </w:tabs>
      <w:spacing w:after="200"/>
    </w:pPr>
    <w:rPr>
      <w:rFonts w:ascii="Verdana" w:eastAsia="Verdana" w:hAnsi="Verdana" w:cs="Verdana"/>
      <w:b/>
      <w:color w:val="000000"/>
      <w:sz w:val="20"/>
    </w:rPr>
  </w:style>
  <w:style w:type="paragraph" w:customStyle="1" w:styleId="unithead">
    <w:name w:val="unithead"/>
    <w:uiPriority w:val="99"/>
    <w:semiHidden/>
    <w:unhideWhenUsed/>
    <w:qFormat/>
    <w:rsid w:val="006E0FDA"/>
    <w:pPr>
      <w:spacing w:after="200"/>
    </w:pPr>
    <w:rPr>
      <w:rFonts w:ascii="Verdana" w:eastAsia="Verdana" w:hAnsi="Verdana" w:cs="Verdana"/>
      <w:b/>
      <w:color w:val="000000"/>
      <w:sz w:val="20"/>
    </w:rPr>
  </w:style>
  <w:style w:type="paragraph" w:customStyle="1" w:styleId="Sch2Heading">
    <w:name w:val="Sch 2 Heading"/>
    <w:uiPriority w:val="99"/>
    <w:semiHidden/>
    <w:unhideWhenUsed/>
    <w:qFormat/>
    <w:rsid w:val="006E0FDA"/>
    <w:pPr>
      <w:spacing w:after="200"/>
    </w:pPr>
    <w:rPr>
      <w:rFonts w:ascii="Verdana" w:eastAsia="Verdana" w:hAnsi="Verdana" w:cs="Verdana"/>
      <w:b/>
      <w:color w:val="000000"/>
      <w:sz w:val="20"/>
    </w:rPr>
  </w:style>
  <w:style w:type="paragraph" w:customStyle="1" w:styleId="italichead">
    <w:name w:val="italichead"/>
    <w:uiPriority w:val="99"/>
    <w:semiHidden/>
    <w:unhideWhenUsed/>
    <w:qFormat/>
    <w:rsid w:val="006E0FDA"/>
    <w:pPr>
      <w:spacing w:after="200"/>
    </w:pPr>
    <w:rPr>
      <w:rFonts w:ascii="Verdana" w:eastAsia="Verdana" w:hAnsi="Verdana" w:cs="Verdana"/>
      <w:i/>
      <w:color w:val="000000"/>
      <w:sz w:val="20"/>
    </w:rPr>
  </w:style>
  <w:style w:type="paragraph" w:customStyle="1" w:styleId="unitbody">
    <w:name w:val="unitbody"/>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Parties1">
    <w:name w:val="Parties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Background1">
    <w:name w:val="Background 1"/>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1Number">
    <w:name w:val="Level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Sch1Number">
    <w:name w:val="Sch 1 Number"/>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Level2Numbernotlist">
    <w:name w:val="Level 2 Number (not list)"/>
    <w:uiPriority w:val="99"/>
    <w:semiHidden/>
    <w:unhideWhenUsed/>
    <w:qFormat/>
    <w:rsid w:val="006E0FDA"/>
    <w:pPr>
      <w:tabs>
        <w:tab w:val="left" w:pos="600"/>
      </w:tabs>
      <w:spacing w:after="200"/>
      <w:ind w:left="600" w:hanging="600"/>
    </w:pPr>
    <w:rPr>
      <w:rFonts w:ascii="Verdana" w:eastAsia="Verdana" w:hAnsi="Verdana" w:cs="Verdana"/>
      <w:color w:val="000000"/>
      <w:sz w:val="20"/>
    </w:rPr>
  </w:style>
  <w:style w:type="paragraph" w:customStyle="1" w:styleId="unindentedunitbody">
    <w:name w:val="unindentedunitbody"/>
    <w:uiPriority w:val="99"/>
    <w:semiHidden/>
    <w:unhideWhenUsed/>
    <w:qFormat/>
    <w:rsid w:val="006E0FDA"/>
    <w:pPr>
      <w:spacing w:after="200"/>
    </w:pPr>
    <w:rPr>
      <w:rFonts w:ascii="Verdana" w:eastAsia="Verdana" w:hAnsi="Verdana" w:cs="Verdana"/>
      <w:color w:val="000000"/>
      <w:sz w:val="20"/>
    </w:rPr>
  </w:style>
  <w:style w:type="paragraph" w:customStyle="1" w:styleId="Definition">
    <w:name w:val="Definition"/>
    <w:link w:val="DefinitionCar"/>
    <w:uiPriority w:val="99"/>
    <w:semiHidden/>
    <w:unhideWhenUsed/>
    <w:qFormat/>
    <w:rsid w:val="006E0FDA"/>
    <w:pPr>
      <w:spacing w:after="200"/>
    </w:pPr>
    <w:rPr>
      <w:rFonts w:ascii="Verdana" w:eastAsia="Verdana" w:hAnsi="Verdana" w:cs="Verdana"/>
      <w:color w:val="000000"/>
      <w:sz w:val="20"/>
    </w:rPr>
  </w:style>
  <w:style w:type="paragraph" w:customStyle="1" w:styleId="partor">
    <w:name w:val="par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sectionor">
    <w:name w:val="sectionor"/>
    <w:uiPriority w:val="99"/>
    <w:semiHidden/>
    <w:unhideWhenUsed/>
    <w:qFormat/>
    <w:rsid w:val="006E0FDA"/>
    <w:pPr>
      <w:spacing w:after="200"/>
      <w:jc w:val="center"/>
    </w:pPr>
    <w:rPr>
      <w:rFonts w:ascii="Verdana" w:eastAsia="Verdana" w:hAnsi="Verdana" w:cs="Verdana"/>
      <w:b/>
      <w:color w:val="000000"/>
      <w:sz w:val="20"/>
    </w:rPr>
  </w:style>
  <w:style w:type="paragraph" w:customStyle="1" w:styleId="unitor">
    <w:name w:val="unitor"/>
    <w:uiPriority w:val="99"/>
    <w:semiHidden/>
    <w:unhideWhenUsed/>
    <w:qFormat/>
    <w:rsid w:val="006E0FDA"/>
    <w:pPr>
      <w:spacing w:after="200"/>
      <w:jc w:val="center"/>
    </w:pPr>
    <w:rPr>
      <w:rFonts w:ascii="Verdana" w:eastAsia="Verdana" w:hAnsi="Verdana" w:cs="Verdana"/>
      <w:b/>
      <w:color w:val="000000"/>
      <w:sz w:val="20"/>
    </w:rPr>
  </w:style>
  <w:style w:type="paragraph" w:customStyle="1" w:styleId="docularlist0">
    <w:name w:val="docularlist0"/>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Level2Number">
    <w:name w:val="Level 2 Number"/>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Sch2Number">
    <w:name w:val="Sch 2 Number"/>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AdminHead">
    <w:name w:val="Admin Head"/>
    <w:uiPriority w:val="99"/>
    <w:semiHidden/>
    <w:unhideWhenUsed/>
    <w:qFormat/>
    <w:rsid w:val="006E0FDA"/>
    <w:pPr>
      <w:tabs>
        <w:tab w:val="left" w:pos="0"/>
      </w:tabs>
      <w:spacing w:after="200"/>
      <w:ind w:left="600" w:hanging="600"/>
    </w:pPr>
    <w:rPr>
      <w:rFonts w:ascii="Verdana" w:eastAsia="Verdana" w:hAnsi="Verdana" w:cs="Verdana"/>
      <w:b/>
      <w:color w:val="000000"/>
      <w:sz w:val="26"/>
    </w:rPr>
  </w:style>
  <w:style w:type="paragraph" w:customStyle="1" w:styleId="BodyText1">
    <w:name w:val="Body Text 1"/>
    <w:uiPriority w:val="99"/>
    <w:semiHidden/>
    <w:unhideWhenUsed/>
    <w:qFormat/>
    <w:rsid w:val="006E0FDA"/>
    <w:pPr>
      <w:tabs>
        <w:tab w:val="left" w:pos="0"/>
      </w:tabs>
      <w:spacing w:after="200"/>
      <w:ind w:left="600" w:hanging="600"/>
    </w:pPr>
    <w:rPr>
      <w:rFonts w:ascii="Verdana" w:eastAsia="Verdana" w:hAnsi="Verdana" w:cs="Verdana"/>
      <w:color w:val="000000"/>
      <w:sz w:val="20"/>
    </w:rPr>
  </w:style>
  <w:style w:type="paragraph" w:customStyle="1" w:styleId="docularlist1">
    <w:name w:val="docularlist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Parties2">
    <w:name w:val="Parties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Background2">
    <w:name w:val="Background 2"/>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Level3Number">
    <w:name w:val="Level 3 Number"/>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Sch3Number">
    <w:name w:val="Sch 3 Number"/>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efinition1">
    <w:name w:val="Definition 1"/>
    <w:uiPriority w:val="99"/>
    <w:semiHidden/>
    <w:unhideWhenUsed/>
    <w:qFormat/>
    <w:rsid w:val="006E0FDA"/>
    <w:pPr>
      <w:tabs>
        <w:tab w:val="left" w:pos="0"/>
      </w:tabs>
      <w:spacing w:after="200"/>
      <w:ind w:left="1200" w:hanging="600"/>
    </w:pPr>
    <w:rPr>
      <w:rFonts w:ascii="Verdana" w:eastAsia="Verdana" w:hAnsi="Verdana" w:cs="Verdana"/>
      <w:color w:val="000000"/>
      <w:sz w:val="20"/>
    </w:rPr>
  </w:style>
  <w:style w:type="paragraph" w:customStyle="1" w:styleId="docularlist2">
    <w:name w:val="docularlist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Level4Number">
    <w:name w:val="Level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Sch4Number">
    <w:name w:val="Sch 4 Number"/>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efinition2">
    <w:name w:val="Definition 2"/>
    <w:uiPriority w:val="99"/>
    <w:semiHidden/>
    <w:unhideWhenUsed/>
    <w:qFormat/>
    <w:rsid w:val="006E0FDA"/>
    <w:pPr>
      <w:tabs>
        <w:tab w:val="left" w:pos="0"/>
      </w:tabs>
      <w:spacing w:after="200"/>
      <w:ind w:left="1800" w:hanging="600"/>
    </w:pPr>
    <w:rPr>
      <w:rFonts w:ascii="Verdana" w:eastAsia="Verdana" w:hAnsi="Verdana" w:cs="Verdana"/>
      <w:color w:val="000000"/>
      <w:sz w:val="20"/>
    </w:rPr>
  </w:style>
  <w:style w:type="paragraph" w:customStyle="1" w:styleId="docularlist3">
    <w:name w:val="docularlist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Level5Number">
    <w:name w:val="Level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Sch5Number">
    <w:name w:val="Sch 5 Number"/>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efinition3">
    <w:name w:val="Definition 3"/>
    <w:uiPriority w:val="99"/>
    <w:semiHidden/>
    <w:unhideWhenUsed/>
    <w:qFormat/>
    <w:rsid w:val="006E0FDA"/>
    <w:pPr>
      <w:tabs>
        <w:tab w:val="left" w:pos="0"/>
      </w:tabs>
      <w:spacing w:after="200"/>
      <w:ind w:left="2400" w:hanging="600"/>
    </w:pPr>
    <w:rPr>
      <w:rFonts w:ascii="Verdana" w:eastAsia="Verdana" w:hAnsi="Verdana" w:cs="Verdana"/>
      <w:color w:val="000000"/>
      <w:sz w:val="20"/>
    </w:rPr>
  </w:style>
  <w:style w:type="paragraph" w:customStyle="1" w:styleId="docularlist4">
    <w:name w:val="docularlist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Level6Number">
    <w:name w:val="Level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Sch6Number">
    <w:name w:val="Sch 6 Number"/>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Definition4">
    <w:name w:val="Definition 4"/>
    <w:uiPriority w:val="99"/>
    <w:semiHidden/>
    <w:unhideWhenUsed/>
    <w:qFormat/>
    <w:rsid w:val="006E0FDA"/>
    <w:pPr>
      <w:tabs>
        <w:tab w:val="left" w:pos="0"/>
      </w:tabs>
      <w:spacing w:after="200"/>
      <w:ind w:left="3000" w:hanging="600"/>
    </w:pPr>
    <w:rPr>
      <w:rFonts w:ascii="Verdana" w:eastAsia="Verdana" w:hAnsi="Verdana" w:cs="Verdana"/>
      <w:color w:val="000000"/>
      <w:sz w:val="20"/>
    </w:rPr>
  </w:style>
  <w:style w:type="paragraph" w:customStyle="1" w:styleId="unnumberedlist0">
    <w:name w:val="unnumberedlist0"/>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unnumbered">
    <w:name w:val="Definition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1">
    <w:name w:val="unnumberedlist1"/>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Definition1unnumbered">
    <w:name w:val="Definition 1 (unnumbered)"/>
    <w:uiPriority w:val="99"/>
    <w:semiHidden/>
    <w:unhideWhenUsed/>
    <w:qFormat/>
    <w:rsid w:val="006E0FDA"/>
    <w:pPr>
      <w:tabs>
        <w:tab w:val="left" w:pos="0"/>
      </w:tabs>
      <w:spacing w:after="200"/>
      <w:ind w:left="600"/>
    </w:pPr>
    <w:rPr>
      <w:rFonts w:ascii="Verdana" w:eastAsia="Verdana" w:hAnsi="Verdana" w:cs="Verdana"/>
      <w:color w:val="000000"/>
      <w:sz w:val="20"/>
    </w:rPr>
  </w:style>
  <w:style w:type="paragraph" w:customStyle="1" w:styleId="unnumberedlist2">
    <w:name w:val="unnumberedlist2"/>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Definition2unnumbered">
    <w:name w:val="Definition 2 (unnumbered)"/>
    <w:uiPriority w:val="99"/>
    <w:semiHidden/>
    <w:unhideWhenUsed/>
    <w:qFormat/>
    <w:rsid w:val="006E0FDA"/>
    <w:pPr>
      <w:tabs>
        <w:tab w:val="left" w:pos="0"/>
      </w:tabs>
      <w:spacing w:after="200"/>
      <w:ind w:left="1200"/>
    </w:pPr>
    <w:rPr>
      <w:rFonts w:ascii="Verdana" w:eastAsia="Verdana" w:hAnsi="Verdana" w:cs="Verdana"/>
      <w:color w:val="000000"/>
      <w:sz w:val="20"/>
    </w:rPr>
  </w:style>
  <w:style w:type="paragraph" w:customStyle="1" w:styleId="unnumberedlist3">
    <w:name w:val="unnumberedlist3"/>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Definition3unnumbered">
    <w:name w:val="Definition 3 (unnumbered)"/>
    <w:uiPriority w:val="99"/>
    <w:semiHidden/>
    <w:unhideWhenUsed/>
    <w:qFormat/>
    <w:rsid w:val="006E0FDA"/>
    <w:pPr>
      <w:tabs>
        <w:tab w:val="left" w:pos="0"/>
      </w:tabs>
      <w:spacing w:after="200"/>
      <w:ind w:left="1800"/>
    </w:pPr>
    <w:rPr>
      <w:rFonts w:ascii="Verdana" w:eastAsia="Verdana" w:hAnsi="Verdana" w:cs="Verdana"/>
      <w:color w:val="000000"/>
      <w:sz w:val="20"/>
    </w:rPr>
  </w:style>
  <w:style w:type="paragraph" w:customStyle="1" w:styleId="unnumberedlist4">
    <w:name w:val="unnumberedlist4"/>
    <w:uiPriority w:val="99"/>
    <w:semiHidden/>
    <w:unhideWhenUsed/>
    <w:qFormat/>
    <w:rsid w:val="006E0FDA"/>
    <w:pPr>
      <w:tabs>
        <w:tab w:val="left" w:pos="0"/>
      </w:tabs>
      <w:spacing w:after="200"/>
      <w:ind w:left="2400"/>
    </w:pPr>
    <w:rPr>
      <w:rFonts w:ascii="Verdana" w:eastAsia="Verdana" w:hAnsi="Verdana" w:cs="Verdana"/>
      <w:color w:val="000000"/>
      <w:sz w:val="20"/>
    </w:rPr>
  </w:style>
  <w:style w:type="paragraph" w:customStyle="1" w:styleId="Definition4unnumbered">
    <w:name w:val="Definition 4 (unnumbered)"/>
    <w:uiPriority w:val="99"/>
    <w:semiHidden/>
    <w:unhideWhenUsed/>
    <w:qFormat/>
    <w:rsid w:val="006E0FDA"/>
    <w:pPr>
      <w:tabs>
        <w:tab w:val="left" w:pos="0"/>
      </w:tabs>
      <w:spacing w:after="200"/>
      <w:ind w:left="2400"/>
    </w:pPr>
    <w:rPr>
      <w:rFonts w:ascii="Verdana" w:eastAsia="Verdana" w:hAnsi="Verdana" w:cs="Verdana"/>
      <w:color w:val="000000"/>
      <w:sz w:val="20"/>
    </w:r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acebook.com/about/privacy" TargetMode="External"/><Relationship Id="rId13" Type="http://schemas.openxmlformats.org/officeDocument/2006/relationships/hyperlink" Target="https://support.microsoft.com/en-gb/help/17442/windows-internet-explorer-delete-manage-cookies" TargetMode="External"/><Relationship Id="rId3" Type="http://schemas.openxmlformats.org/officeDocument/2006/relationships/settings" Target="settings.xml"/><Relationship Id="rId7" Type="http://schemas.openxmlformats.org/officeDocument/2006/relationships/hyperlink" Target="https://www.facebook.com/policies/cookies/" TargetMode="External"/><Relationship Id="rId12" Type="http://schemas.openxmlformats.org/officeDocument/2006/relationships/hyperlink" Target="https://help.opera.com/en/latest/security-and-priva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olicies.google.com/privacy" TargetMode="External"/><Relationship Id="rId11" Type="http://schemas.openxmlformats.org/officeDocument/2006/relationships/hyperlink" Target="https://support.mozilla.org/en-US/kb/enable-and-disable-cookies-website-preferences" TargetMode="External"/><Relationship Id="rId5" Type="http://schemas.openxmlformats.org/officeDocument/2006/relationships/hyperlink" Target="https://www.google.com/policies/privacy/partners/" TargetMode="External"/><Relationship Id="rId15" Type="http://schemas.openxmlformats.org/officeDocument/2006/relationships/hyperlink" Target="https://privacy.microsoft.com/en-us/windows-10-microsoft-edge-and-privacy" TargetMode="External"/><Relationship Id="rId10" Type="http://schemas.openxmlformats.org/officeDocument/2006/relationships/hyperlink" Target="https://support.google.com/chrome/answer/95647" TargetMode="External"/><Relationship Id="rId4" Type="http://schemas.openxmlformats.org/officeDocument/2006/relationships/webSettings" Target="webSettings.xml"/><Relationship Id="rId9" Type="http://schemas.openxmlformats.org/officeDocument/2006/relationships/hyperlink" Target="https://www.facebook.com/help/568137493302217" TargetMode="External"/><Relationship Id="rId14" Type="http://schemas.openxmlformats.org/officeDocument/2006/relationships/hyperlink" Target="https://support.apple.com/en-gb/guide/safari/manage-cookies-and-website-data-sfri11471/m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Verdan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5014-B83A-0F4B-A60E-5FE70039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SEQ Legal Template</dc:subject>
  <dc:creator>Docular Limited</dc:creator>
  <dc:description/>
  <cp:lastModifiedBy>Patrycja PRZYBYSZEWSKA</cp:lastModifiedBy>
  <cp:revision>15</cp:revision>
  <dcterms:created xsi:type="dcterms:W3CDTF">2012-01-10T09:29:00Z</dcterms:created>
  <dcterms:modified xsi:type="dcterms:W3CDTF">2021-10-02T16:30:00Z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